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JOHANNES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JUNIOR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ZULPIKAR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DOLING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HABEAHAN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EFRANDO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ZEFRIUS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HIJRAH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YACOB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188130121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RN.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NUGROHO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HUTUGALUNG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GILBERT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MARULI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PRAMANTO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HARDIKA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670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66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669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6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ERICSON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JIWA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GEMBIRA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HUTASOIT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JULIANTO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FRAJON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WINATA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LEX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SANDRI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NOTA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PRASIMA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TIOSON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MAROJAHAN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HUTASOIT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HELFRAN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ARQAN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RYKO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BAGASKARA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PEBRI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IMANSION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SIDABUTAR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SAMUEL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GRACE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OLYPIA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RABBY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AFLLY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NAFIAN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TOMSON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IRAWADI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REZKY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666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6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665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6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ZIHAN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AFAAF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AS'AD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MA'RUF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JOHARI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RIKARSON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ROGRACE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MAHDY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AZAI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JUJUR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JUDIKA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AMBARITA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BILHAQY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WILLYAM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WARIKSON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JEPFRI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JEREMY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FEBBRY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AMSAL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NAIK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POLISA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UTAMA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FELIX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DARWIN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662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6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661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6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FENLY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FEDRO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CARLOS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TIOCHANRA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ABRAHAM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TANUSE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ABET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ADINATA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ZULFAHMI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ELISA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OLIVER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KANDER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658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6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2657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26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6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26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26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26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26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26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26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26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670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6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6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6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659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6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1pt;width:288.919pt;height:63.2194pt;mso-position-horizontal-relative:page;mso-position-vertical-relative:page;z-index:-26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5pt;width:123.909pt;height:10.28pt;mso-position-horizontal-relative:page;mso-position-vertical-relative:page;z-index:-26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