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22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651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4" w:lineRule="auto" w:line="270"/>
              <w:ind w:left="40" w:right="6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KEWIRAUSAHAAN</w:t>
            </w:r>
            <w:r>
              <w:rPr>
                <w:rFonts w:cs="Arial" w:hAnsi="Arial" w:eastAsia="Arial" w:ascii="Arial"/>
                <w:spacing w:val="4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UMA10007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4" w:lineRule="auto" w:line="270"/>
              <w:ind w:left="62" w:right="6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KEWIRAUSAHAAN</w:t>
            </w:r>
            <w:r>
              <w:rPr>
                <w:rFonts w:cs="Arial" w:hAnsi="Arial" w:eastAsia="Arial" w:ascii="Arial"/>
                <w:spacing w:val="4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UMA10007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611" w:footer="4064" w:top="1900" w:bottom="280" w:left="840" w:right="840"/>
          <w:headerReference w:type="default" r:id="rId4"/>
          <w:footerReference w:type="default" r:id="rId5"/>
          <w:pgSz w:w="12260" w:h="20180"/>
        </w:sectPr>
      </w:pP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20"/>
        <w:ind w:left="168" w:right="-59"/>
      </w:pPr>
      <w:r>
        <w:pict>
          <v:group style="position:absolute;margin-left:50.735pt;margin-top:105.59pt;width:0pt;height:15.18pt;mso-position-horizontal-relative:page;mso-position-vertical-relative:page;z-index:-3247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group style="position:absolute;margin-left:308.105pt;margin-top:-48.4906pt;width:0pt;height:15.18pt;mso-position-horizontal-relative:page;mso-position-vertical-relative:paragraph;z-index:-3246" coordorigin="6162,-970" coordsize="0,304">
            <v:shape style="position:absolute;left:6162;top:-970;width:0;height:304" coordorigin="6162,-970" coordsize="0,304" path="m6162,-666l6162,-970e" filled="f" stroked="t" strokeweight="0.7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Dosen</w:t>
      </w:r>
      <w:r>
        <w:rPr>
          <w:rFonts w:cs="Arial" w:hAnsi="Arial" w:eastAsia="Arial" w:ascii="Arial"/>
          <w:spacing w:val="1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</w:t>
      </w:r>
      <w:r>
        <w:rPr>
          <w:rFonts w:cs="Arial" w:hAnsi="Arial" w:eastAsia="Arial" w:ascii="Arial"/>
          <w:spacing w:val="2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-5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D</w:t>
      </w:r>
      <w:r>
        <w:rPr>
          <w:rFonts w:cs="Arial" w:hAnsi="Arial" w:eastAsia="Arial" w:ascii="Arial"/>
          <w:spacing w:val="-9"/>
          <w:w w:val="100"/>
          <w:position w:val="5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.</w:t>
      </w:r>
      <w:r>
        <w:rPr>
          <w:rFonts w:cs="Arial" w:hAnsi="Arial" w:eastAsia="Arial" w:ascii="Arial"/>
          <w:spacing w:val="8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ENG.</w:t>
      </w:r>
      <w:r>
        <w:rPr>
          <w:rFonts w:cs="Arial" w:hAnsi="Arial" w:eastAsia="Arial" w:ascii="Arial"/>
          <w:spacing w:val="14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RAKHMAD</w:t>
      </w:r>
      <w:r>
        <w:rPr>
          <w:rFonts w:cs="Arial" w:hAnsi="Arial" w:eastAsia="Arial" w:ascii="Arial"/>
          <w:spacing w:val="2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ARIEF</w:t>
      </w:r>
      <w:r>
        <w:rPr>
          <w:rFonts w:cs="Arial" w:hAnsi="Arial" w:eastAsia="Arial" w:ascii="Arial"/>
          <w:spacing w:val="1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SIREGAR,</w:t>
      </w:r>
      <w:r>
        <w:rPr>
          <w:rFonts w:cs="Arial" w:hAnsi="Arial" w:eastAsia="Arial" w:ascii="Arial"/>
          <w:spacing w:val="25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5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9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5"/>
          <w:sz w:val="16"/>
          <w:szCs w:val="16"/>
        </w:rPr>
        <w:t>M.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exact" w:line="120"/>
        <w:ind w:left="1736" w:right="3096"/>
      </w:pPr>
      <w:r>
        <w:pict>
          <v:shape type="#_x0000_t202" style="position:absolute;margin-left:48.39pt;margin-top:172.021pt;width:340.487pt;height:46.4pt;mso-position-horizontal-relative:page;mso-position-vertical-relative:page;z-index:-324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8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9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59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3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3"/>
          <w:position w:val="1"/>
          <w:sz w:val="16"/>
          <w:szCs w:val="16"/>
        </w:rPr>
        <w:t>Eng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20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Dosen</w:t>
      </w:r>
      <w:r>
        <w:rPr>
          <w:rFonts w:cs="Arial" w:hAnsi="Arial" w:eastAsia="Arial" w:ascii="Arial"/>
          <w:spacing w:val="1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</w:t>
      </w:r>
      <w:r>
        <w:rPr>
          <w:rFonts w:cs="Arial" w:hAnsi="Arial" w:eastAsia="Arial" w:ascii="Arial"/>
          <w:spacing w:val="2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-5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D</w:t>
      </w:r>
      <w:r>
        <w:rPr>
          <w:rFonts w:cs="Arial" w:hAnsi="Arial" w:eastAsia="Arial" w:ascii="Arial"/>
          <w:spacing w:val="-9"/>
          <w:w w:val="100"/>
          <w:position w:val="5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.</w:t>
      </w:r>
      <w:r>
        <w:rPr>
          <w:rFonts w:cs="Arial" w:hAnsi="Arial" w:eastAsia="Arial" w:ascii="Arial"/>
          <w:spacing w:val="8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ENG.</w:t>
      </w:r>
      <w:r>
        <w:rPr>
          <w:rFonts w:cs="Arial" w:hAnsi="Arial" w:eastAsia="Arial" w:ascii="Arial"/>
          <w:spacing w:val="14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RAKHMAD</w:t>
      </w:r>
      <w:r>
        <w:rPr>
          <w:rFonts w:cs="Arial" w:hAnsi="Arial" w:eastAsia="Arial" w:ascii="Arial"/>
          <w:spacing w:val="2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ARIEF</w:t>
      </w:r>
      <w:r>
        <w:rPr>
          <w:rFonts w:cs="Arial" w:hAnsi="Arial" w:eastAsia="Arial" w:ascii="Arial"/>
          <w:spacing w:val="1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SIREGAR,</w:t>
      </w:r>
      <w:r>
        <w:rPr>
          <w:rFonts w:cs="Arial" w:hAnsi="Arial" w:eastAsia="Arial" w:ascii="Arial"/>
          <w:spacing w:val="25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5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9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5"/>
          <w:sz w:val="16"/>
          <w:szCs w:val="16"/>
        </w:rPr>
        <w:t>M.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1601"/>
        <w:sectPr>
          <w:type w:val="continuous"/>
          <w:pgSz w:w="12260" w:h="20180"/>
          <w:pgMar w:top="1900" w:bottom="280" w:left="840" w:right="840"/>
          <w:cols w:num="2" w:equalWidth="off">
            <w:col w:w="5192" w:space="123"/>
            <w:col w:w="5265"/>
          </w:cols>
        </w:sectPr>
      </w:pPr>
      <w:r>
        <w:rPr>
          <w:rFonts w:cs="Arial" w:hAnsi="Arial" w:eastAsia="Arial" w:ascii="Arial"/>
          <w:spacing w:val="0"/>
          <w:w w:val="103"/>
          <w:position w:val="1"/>
          <w:sz w:val="16"/>
          <w:szCs w:val="16"/>
        </w:rPr>
        <w:t>Eng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VICKY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RAHMADSYAH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SUDIRMAN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ROFIQ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POLTAK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ANJAS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AGUSRI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SALOMO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178130095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FANDY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ANSHARI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DIKA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ZEFRIUS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PALMA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SYARIFUL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MAHYA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BTR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SURANTA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LOREN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ALEXANDRO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MURAHMAD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MARBUN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MELKO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LOPIGA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KEMBAREN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KAMTO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type w:val="continuous"/>
          <w:pgSz w:w="12260" w:h="20180"/>
          <w:pgMar w:top="1900" w:bottom="280" w:left="840" w:right="840"/>
        </w:sectPr>
      </w:pPr>
      <w:r>
        <w:pict>
          <v:shape type="#_x0000_t202" style="position:absolute;margin-left:280.455pt;margin-top:0.638907pt;width:284.775pt;height:102.22pt;mso-position-horizontal-relative:page;mso-position-vertical-relative:paragraph;z-index:-324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021" w:right="73" w:hanging="9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ENG.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RAKHMAD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021" w:right="73" w:hanging="9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ENG.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RAKHMAD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22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651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4" w:lineRule="auto" w:line="270"/>
              <w:ind w:left="40" w:right="6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KEWIRAUSAHAAN</w:t>
            </w:r>
            <w:r>
              <w:rPr>
                <w:rFonts w:cs="Arial" w:hAnsi="Arial" w:eastAsia="Arial" w:ascii="Arial"/>
                <w:spacing w:val="4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UMA10007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4" w:lineRule="auto" w:line="270"/>
              <w:ind w:left="62" w:right="6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KEWIRAUSAHAAN</w:t>
            </w:r>
            <w:r>
              <w:rPr>
                <w:rFonts w:cs="Arial" w:hAnsi="Arial" w:eastAsia="Arial" w:ascii="Arial"/>
                <w:spacing w:val="4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UMA10007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611" w:footer="4064" w:top="1900" w:bottom="280" w:left="840" w:right="840"/>
          <w:pgSz w:w="12260" w:h="20180"/>
        </w:sectPr>
      </w:pP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20"/>
        <w:ind w:left="168" w:right="-59"/>
      </w:pPr>
      <w:r>
        <w:pict>
          <v:group style="position:absolute;margin-left:50.735pt;margin-top:105.59pt;width:0pt;height:15.18pt;mso-position-horizontal-relative:page;mso-position-vertical-relative:page;z-index:-3243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group style="position:absolute;margin-left:308.105pt;margin-top:-48.4906pt;width:0pt;height:15.18pt;mso-position-horizontal-relative:page;mso-position-vertical-relative:paragraph;z-index:-3242" coordorigin="6162,-970" coordsize="0,304">
            <v:shape style="position:absolute;left:6162;top:-970;width:0;height:304" coordorigin="6162,-970" coordsize="0,304" path="m6162,-666l6162,-970e" filled="f" stroked="t" strokeweight="0.7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Dosen</w:t>
      </w:r>
      <w:r>
        <w:rPr>
          <w:rFonts w:cs="Arial" w:hAnsi="Arial" w:eastAsia="Arial" w:ascii="Arial"/>
          <w:spacing w:val="1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</w:t>
      </w:r>
      <w:r>
        <w:rPr>
          <w:rFonts w:cs="Arial" w:hAnsi="Arial" w:eastAsia="Arial" w:ascii="Arial"/>
          <w:spacing w:val="2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-5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D</w:t>
      </w:r>
      <w:r>
        <w:rPr>
          <w:rFonts w:cs="Arial" w:hAnsi="Arial" w:eastAsia="Arial" w:ascii="Arial"/>
          <w:spacing w:val="-9"/>
          <w:w w:val="100"/>
          <w:position w:val="5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.</w:t>
      </w:r>
      <w:r>
        <w:rPr>
          <w:rFonts w:cs="Arial" w:hAnsi="Arial" w:eastAsia="Arial" w:ascii="Arial"/>
          <w:spacing w:val="8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ENG.</w:t>
      </w:r>
      <w:r>
        <w:rPr>
          <w:rFonts w:cs="Arial" w:hAnsi="Arial" w:eastAsia="Arial" w:ascii="Arial"/>
          <w:spacing w:val="14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RAKHMAD</w:t>
      </w:r>
      <w:r>
        <w:rPr>
          <w:rFonts w:cs="Arial" w:hAnsi="Arial" w:eastAsia="Arial" w:ascii="Arial"/>
          <w:spacing w:val="2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ARIEF</w:t>
      </w:r>
      <w:r>
        <w:rPr>
          <w:rFonts w:cs="Arial" w:hAnsi="Arial" w:eastAsia="Arial" w:ascii="Arial"/>
          <w:spacing w:val="1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SIREGAR,</w:t>
      </w:r>
      <w:r>
        <w:rPr>
          <w:rFonts w:cs="Arial" w:hAnsi="Arial" w:eastAsia="Arial" w:ascii="Arial"/>
          <w:spacing w:val="25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5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9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5"/>
          <w:sz w:val="16"/>
          <w:szCs w:val="16"/>
        </w:rPr>
        <w:t>M.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exact" w:line="120"/>
        <w:ind w:left="1736" w:right="3096"/>
      </w:pPr>
      <w:r>
        <w:pict>
          <v:shape type="#_x0000_t202" style="position:absolute;margin-left:48.39pt;margin-top:172.021pt;width:340.487pt;height:46.4pt;mso-position-horizontal-relative:page;mso-position-vertical-relative:page;z-index:-324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8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9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59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3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3"/>
          <w:position w:val="1"/>
          <w:sz w:val="16"/>
          <w:szCs w:val="16"/>
        </w:rPr>
        <w:t>Eng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20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Dosen</w:t>
      </w:r>
      <w:r>
        <w:rPr>
          <w:rFonts w:cs="Arial" w:hAnsi="Arial" w:eastAsia="Arial" w:ascii="Arial"/>
          <w:spacing w:val="1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</w:t>
      </w:r>
      <w:r>
        <w:rPr>
          <w:rFonts w:cs="Arial" w:hAnsi="Arial" w:eastAsia="Arial" w:ascii="Arial"/>
          <w:spacing w:val="2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-5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D</w:t>
      </w:r>
      <w:r>
        <w:rPr>
          <w:rFonts w:cs="Arial" w:hAnsi="Arial" w:eastAsia="Arial" w:ascii="Arial"/>
          <w:spacing w:val="-9"/>
          <w:w w:val="100"/>
          <w:position w:val="5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.</w:t>
      </w:r>
      <w:r>
        <w:rPr>
          <w:rFonts w:cs="Arial" w:hAnsi="Arial" w:eastAsia="Arial" w:ascii="Arial"/>
          <w:spacing w:val="8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ENG.</w:t>
      </w:r>
      <w:r>
        <w:rPr>
          <w:rFonts w:cs="Arial" w:hAnsi="Arial" w:eastAsia="Arial" w:ascii="Arial"/>
          <w:spacing w:val="14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RAKHMAD</w:t>
      </w:r>
      <w:r>
        <w:rPr>
          <w:rFonts w:cs="Arial" w:hAnsi="Arial" w:eastAsia="Arial" w:ascii="Arial"/>
          <w:spacing w:val="2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ARIEF</w:t>
      </w:r>
      <w:r>
        <w:rPr>
          <w:rFonts w:cs="Arial" w:hAnsi="Arial" w:eastAsia="Arial" w:ascii="Arial"/>
          <w:spacing w:val="1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SIREGAR,</w:t>
      </w:r>
      <w:r>
        <w:rPr>
          <w:rFonts w:cs="Arial" w:hAnsi="Arial" w:eastAsia="Arial" w:ascii="Arial"/>
          <w:spacing w:val="25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5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9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5"/>
          <w:sz w:val="16"/>
          <w:szCs w:val="16"/>
        </w:rPr>
        <w:t>M.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1601"/>
        <w:sectPr>
          <w:type w:val="continuous"/>
          <w:pgSz w:w="12260" w:h="20180"/>
          <w:pgMar w:top="1900" w:bottom="280" w:left="840" w:right="840"/>
          <w:cols w:num="2" w:equalWidth="off">
            <w:col w:w="5192" w:space="123"/>
            <w:col w:w="5265"/>
          </w:cols>
        </w:sectPr>
      </w:pPr>
      <w:r>
        <w:rPr>
          <w:rFonts w:cs="Arial" w:hAnsi="Arial" w:eastAsia="Arial" w:ascii="Arial"/>
          <w:spacing w:val="0"/>
          <w:w w:val="103"/>
          <w:position w:val="1"/>
          <w:sz w:val="16"/>
          <w:szCs w:val="16"/>
        </w:rPr>
        <w:t>Eng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FRANCIS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RHEZA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FAHLEPI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RIDIC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VALENTINO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AMSAL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SADAT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HAMDANI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JULIVER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LIPI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CENDANA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TORUAN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PHANANDHA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SAHIL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FUADI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ANTONIO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RINTO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GURNING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ELKY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BUTARBUTAR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HABIB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FREDRICK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type w:val="continuous"/>
          <w:pgSz w:w="12260" w:h="20180"/>
          <w:pgMar w:top="1900" w:bottom="280" w:left="840" w:right="840"/>
        </w:sectPr>
      </w:pPr>
      <w:r>
        <w:pict>
          <v:shape type="#_x0000_t202" style="position:absolute;margin-left:280.455pt;margin-top:0.638907pt;width:284.775pt;height:102.22pt;mso-position-horizontal-relative:page;mso-position-vertical-relative:paragraph;z-index:-324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021" w:right="73" w:hanging="9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ENG.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RAKHMAD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021" w:right="73" w:hanging="9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ENG.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RAKHMAD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22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651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4" w:lineRule="auto" w:line="270"/>
              <w:ind w:left="40" w:right="6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KEWIRAUSAHAAN</w:t>
            </w:r>
            <w:r>
              <w:rPr>
                <w:rFonts w:cs="Arial" w:hAnsi="Arial" w:eastAsia="Arial" w:ascii="Arial"/>
                <w:spacing w:val="4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UMA10007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4" w:lineRule="auto" w:line="270"/>
              <w:ind w:left="62" w:right="6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KEWIRAUSAHAAN</w:t>
            </w:r>
            <w:r>
              <w:rPr>
                <w:rFonts w:cs="Arial" w:hAnsi="Arial" w:eastAsia="Arial" w:ascii="Arial"/>
                <w:spacing w:val="4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UMA10007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611" w:footer="0" w:top="1900" w:bottom="280" w:left="840" w:right="840"/>
          <w:headerReference w:type="default" r:id="rId6"/>
          <w:footerReference w:type="default" r:id="rId7"/>
          <w:pgSz w:w="12260" w:h="20180"/>
        </w:sectPr>
      </w:pP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20"/>
        <w:ind w:left="168" w:right="-59"/>
      </w:pPr>
      <w:r>
        <w:pict>
          <v:group style="position:absolute;margin-left:50.735pt;margin-top:105.59pt;width:0pt;height:15.18pt;mso-position-horizontal-relative:page;mso-position-vertical-relative:page;z-index:-3239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group style="position:absolute;margin-left:308.105pt;margin-top:-48.4906pt;width:0pt;height:15.18pt;mso-position-horizontal-relative:page;mso-position-vertical-relative:paragraph;z-index:-3238" coordorigin="6162,-970" coordsize="0,304">
            <v:shape style="position:absolute;left:6162;top:-970;width:0;height:304" coordorigin="6162,-970" coordsize="0,304" path="m6162,-666l6162,-970e" filled="f" stroked="t" strokeweight="0.7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Dosen</w:t>
      </w:r>
      <w:r>
        <w:rPr>
          <w:rFonts w:cs="Arial" w:hAnsi="Arial" w:eastAsia="Arial" w:ascii="Arial"/>
          <w:spacing w:val="1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</w:t>
      </w:r>
      <w:r>
        <w:rPr>
          <w:rFonts w:cs="Arial" w:hAnsi="Arial" w:eastAsia="Arial" w:ascii="Arial"/>
          <w:spacing w:val="2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-5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D</w:t>
      </w:r>
      <w:r>
        <w:rPr>
          <w:rFonts w:cs="Arial" w:hAnsi="Arial" w:eastAsia="Arial" w:ascii="Arial"/>
          <w:spacing w:val="-9"/>
          <w:w w:val="100"/>
          <w:position w:val="5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.</w:t>
      </w:r>
      <w:r>
        <w:rPr>
          <w:rFonts w:cs="Arial" w:hAnsi="Arial" w:eastAsia="Arial" w:ascii="Arial"/>
          <w:spacing w:val="8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ENG.</w:t>
      </w:r>
      <w:r>
        <w:rPr>
          <w:rFonts w:cs="Arial" w:hAnsi="Arial" w:eastAsia="Arial" w:ascii="Arial"/>
          <w:spacing w:val="14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RAKHMAD</w:t>
      </w:r>
      <w:r>
        <w:rPr>
          <w:rFonts w:cs="Arial" w:hAnsi="Arial" w:eastAsia="Arial" w:ascii="Arial"/>
          <w:spacing w:val="2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ARIEF</w:t>
      </w:r>
      <w:r>
        <w:rPr>
          <w:rFonts w:cs="Arial" w:hAnsi="Arial" w:eastAsia="Arial" w:ascii="Arial"/>
          <w:spacing w:val="1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SIREGAR,</w:t>
      </w:r>
      <w:r>
        <w:rPr>
          <w:rFonts w:cs="Arial" w:hAnsi="Arial" w:eastAsia="Arial" w:ascii="Arial"/>
          <w:spacing w:val="25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5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9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5"/>
          <w:sz w:val="16"/>
          <w:szCs w:val="16"/>
        </w:rPr>
        <w:t>M.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exact" w:line="120"/>
        <w:ind w:left="1736" w:right="3096"/>
      </w:pPr>
      <w:r>
        <w:pict>
          <v:shape type="#_x0000_t202" style="position:absolute;margin-left:48.39pt;margin-top:172.021pt;width:340.487pt;height:46.4pt;mso-position-horizontal-relative:page;mso-position-vertical-relative:page;z-index:-323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8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9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59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3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3"/>
          <w:position w:val="1"/>
          <w:sz w:val="16"/>
          <w:szCs w:val="16"/>
        </w:rPr>
        <w:t>Eng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20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Dosen</w:t>
      </w:r>
      <w:r>
        <w:rPr>
          <w:rFonts w:cs="Arial" w:hAnsi="Arial" w:eastAsia="Arial" w:ascii="Arial"/>
          <w:spacing w:val="1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</w:t>
      </w:r>
      <w:r>
        <w:rPr>
          <w:rFonts w:cs="Arial" w:hAnsi="Arial" w:eastAsia="Arial" w:ascii="Arial"/>
          <w:spacing w:val="2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-5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D</w:t>
      </w:r>
      <w:r>
        <w:rPr>
          <w:rFonts w:cs="Arial" w:hAnsi="Arial" w:eastAsia="Arial" w:ascii="Arial"/>
          <w:spacing w:val="-9"/>
          <w:w w:val="100"/>
          <w:position w:val="5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.</w:t>
      </w:r>
      <w:r>
        <w:rPr>
          <w:rFonts w:cs="Arial" w:hAnsi="Arial" w:eastAsia="Arial" w:ascii="Arial"/>
          <w:spacing w:val="8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ENG.</w:t>
      </w:r>
      <w:r>
        <w:rPr>
          <w:rFonts w:cs="Arial" w:hAnsi="Arial" w:eastAsia="Arial" w:ascii="Arial"/>
          <w:spacing w:val="14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RAKHMAD</w:t>
      </w:r>
      <w:r>
        <w:rPr>
          <w:rFonts w:cs="Arial" w:hAnsi="Arial" w:eastAsia="Arial" w:ascii="Arial"/>
          <w:spacing w:val="2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ARIEF</w:t>
      </w:r>
      <w:r>
        <w:rPr>
          <w:rFonts w:cs="Arial" w:hAnsi="Arial" w:eastAsia="Arial" w:ascii="Arial"/>
          <w:spacing w:val="1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SIREGAR,</w:t>
      </w:r>
      <w:r>
        <w:rPr>
          <w:rFonts w:cs="Arial" w:hAnsi="Arial" w:eastAsia="Arial" w:ascii="Arial"/>
          <w:spacing w:val="25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5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9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5"/>
          <w:sz w:val="16"/>
          <w:szCs w:val="16"/>
        </w:rPr>
        <w:t>M.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1601"/>
        <w:sectPr>
          <w:type w:val="continuous"/>
          <w:pgSz w:w="12260" w:h="20180"/>
          <w:pgMar w:top="1900" w:bottom="280" w:left="840" w:right="840"/>
          <w:cols w:num="2" w:equalWidth="off">
            <w:col w:w="5192" w:space="123"/>
            <w:col w:w="5265"/>
          </w:cols>
        </w:sectPr>
      </w:pPr>
      <w:r>
        <w:rPr>
          <w:rFonts w:cs="Arial" w:hAnsi="Arial" w:eastAsia="Arial" w:ascii="Arial"/>
          <w:spacing w:val="0"/>
          <w:w w:val="103"/>
          <w:position w:val="1"/>
          <w:sz w:val="16"/>
          <w:szCs w:val="16"/>
        </w:rPr>
        <w:t>Eng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KIRANA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NAEL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MARCELINO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ORAMA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JENWABEL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SYAUKI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shape type="#_x0000_t202" style="position:absolute;margin-left:280.455pt;margin-top:0.635001pt;width:284.775pt;height:102.22pt;mso-position-horizontal-relative:page;mso-position-vertical-relative:paragraph;z-index:-323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021" w:right="73" w:hanging="9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ENG.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RAKHMAD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021" w:right="73" w:hanging="9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ENG.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RAKHMAD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22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651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4" w:lineRule="auto" w:line="270"/>
              <w:ind w:left="40" w:right="6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KEWIRAUSAHAAN</w:t>
            </w:r>
            <w:r>
              <w:rPr>
                <w:rFonts w:cs="Arial" w:hAnsi="Arial" w:eastAsia="Arial" w:ascii="Arial"/>
                <w:spacing w:val="4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UMA10007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4" w:lineRule="auto" w:line="270"/>
              <w:ind w:left="62" w:right="6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KEWIRAUSAHAAN</w:t>
            </w:r>
            <w:r>
              <w:rPr>
                <w:rFonts w:cs="Arial" w:hAnsi="Arial" w:eastAsia="Arial" w:ascii="Arial"/>
                <w:spacing w:val="4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UMA10007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611" w:footer="0" w:top="1900" w:bottom="280" w:left="840" w:right="840"/>
          <w:pgSz w:w="12260" w:h="20180"/>
        </w:sectPr>
      </w:pP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20"/>
        <w:ind w:left="168" w:right="-59"/>
      </w:pPr>
      <w:r>
        <w:pict>
          <v:group style="position:absolute;margin-left:50.735pt;margin-top:105.59pt;width:0pt;height:15.18pt;mso-position-horizontal-relative:page;mso-position-vertical-relative:page;z-index:-3235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group style="position:absolute;margin-left:308.105pt;margin-top:-48.4906pt;width:0pt;height:15.18pt;mso-position-horizontal-relative:page;mso-position-vertical-relative:paragraph;z-index:-3234" coordorigin="6162,-970" coordsize="0,304">
            <v:shape style="position:absolute;left:6162;top:-970;width:0;height:304" coordorigin="6162,-970" coordsize="0,304" path="m6162,-666l6162,-970e" filled="f" stroked="t" strokeweight="0.7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Dosen</w:t>
      </w:r>
      <w:r>
        <w:rPr>
          <w:rFonts w:cs="Arial" w:hAnsi="Arial" w:eastAsia="Arial" w:ascii="Arial"/>
          <w:spacing w:val="1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</w:t>
      </w:r>
      <w:r>
        <w:rPr>
          <w:rFonts w:cs="Arial" w:hAnsi="Arial" w:eastAsia="Arial" w:ascii="Arial"/>
          <w:spacing w:val="2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-5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D</w:t>
      </w:r>
      <w:r>
        <w:rPr>
          <w:rFonts w:cs="Arial" w:hAnsi="Arial" w:eastAsia="Arial" w:ascii="Arial"/>
          <w:spacing w:val="-9"/>
          <w:w w:val="100"/>
          <w:position w:val="5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.</w:t>
      </w:r>
      <w:r>
        <w:rPr>
          <w:rFonts w:cs="Arial" w:hAnsi="Arial" w:eastAsia="Arial" w:ascii="Arial"/>
          <w:spacing w:val="8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ENG.</w:t>
      </w:r>
      <w:r>
        <w:rPr>
          <w:rFonts w:cs="Arial" w:hAnsi="Arial" w:eastAsia="Arial" w:ascii="Arial"/>
          <w:spacing w:val="14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RAKHMAD</w:t>
      </w:r>
      <w:r>
        <w:rPr>
          <w:rFonts w:cs="Arial" w:hAnsi="Arial" w:eastAsia="Arial" w:ascii="Arial"/>
          <w:spacing w:val="2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ARIEF</w:t>
      </w:r>
      <w:r>
        <w:rPr>
          <w:rFonts w:cs="Arial" w:hAnsi="Arial" w:eastAsia="Arial" w:ascii="Arial"/>
          <w:spacing w:val="1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SIREGAR,</w:t>
      </w:r>
      <w:r>
        <w:rPr>
          <w:rFonts w:cs="Arial" w:hAnsi="Arial" w:eastAsia="Arial" w:ascii="Arial"/>
          <w:spacing w:val="25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5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9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5"/>
          <w:sz w:val="16"/>
          <w:szCs w:val="16"/>
        </w:rPr>
        <w:t>M.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exact" w:line="120"/>
        <w:ind w:left="1736" w:right="3096"/>
      </w:pPr>
      <w:r>
        <w:pict>
          <v:shape type="#_x0000_t202" style="position:absolute;margin-left:48.39pt;margin-top:172.021pt;width:340.487pt;height:46.4pt;mso-position-horizontal-relative:page;mso-position-vertical-relative:page;z-index:-323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8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9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59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3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3"/>
          <w:position w:val="1"/>
          <w:sz w:val="16"/>
          <w:szCs w:val="16"/>
        </w:rPr>
        <w:t>Eng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20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Dosen</w:t>
      </w:r>
      <w:r>
        <w:rPr>
          <w:rFonts w:cs="Arial" w:hAnsi="Arial" w:eastAsia="Arial" w:ascii="Arial"/>
          <w:spacing w:val="1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</w:t>
      </w:r>
      <w:r>
        <w:rPr>
          <w:rFonts w:cs="Arial" w:hAnsi="Arial" w:eastAsia="Arial" w:ascii="Arial"/>
          <w:spacing w:val="2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-5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D</w:t>
      </w:r>
      <w:r>
        <w:rPr>
          <w:rFonts w:cs="Arial" w:hAnsi="Arial" w:eastAsia="Arial" w:ascii="Arial"/>
          <w:spacing w:val="-9"/>
          <w:w w:val="100"/>
          <w:position w:val="5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.</w:t>
      </w:r>
      <w:r>
        <w:rPr>
          <w:rFonts w:cs="Arial" w:hAnsi="Arial" w:eastAsia="Arial" w:ascii="Arial"/>
          <w:spacing w:val="8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ENG.</w:t>
      </w:r>
      <w:r>
        <w:rPr>
          <w:rFonts w:cs="Arial" w:hAnsi="Arial" w:eastAsia="Arial" w:ascii="Arial"/>
          <w:spacing w:val="14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RAKHMAD</w:t>
      </w:r>
      <w:r>
        <w:rPr>
          <w:rFonts w:cs="Arial" w:hAnsi="Arial" w:eastAsia="Arial" w:ascii="Arial"/>
          <w:spacing w:val="2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ARIEF</w:t>
      </w:r>
      <w:r>
        <w:rPr>
          <w:rFonts w:cs="Arial" w:hAnsi="Arial" w:eastAsia="Arial" w:ascii="Arial"/>
          <w:spacing w:val="1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SIREGAR,</w:t>
      </w:r>
      <w:r>
        <w:rPr>
          <w:rFonts w:cs="Arial" w:hAnsi="Arial" w:eastAsia="Arial" w:ascii="Arial"/>
          <w:spacing w:val="25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5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9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5"/>
          <w:sz w:val="16"/>
          <w:szCs w:val="16"/>
        </w:rPr>
        <w:t>M.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1601"/>
        <w:sectPr>
          <w:type w:val="continuous"/>
          <w:pgSz w:w="12260" w:h="20180"/>
          <w:pgMar w:top="1900" w:bottom="280" w:left="840" w:right="840"/>
          <w:cols w:num="2" w:equalWidth="off">
            <w:col w:w="5192" w:space="123"/>
            <w:col w:w="5265"/>
          </w:cols>
        </w:sectPr>
      </w:pPr>
      <w:r>
        <w:rPr>
          <w:rFonts w:cs="Arial" w:hAnsi="Arial" w:eastAsia="Arial" w:ascii="Arial"/>
          <w:spacing w:val="0"/>
          <w:w w:val="103"/>
          <w:position w:val="1"/>
          <w:sz w:val="16"/>
          <w:szCs w:val="16"/>
        </w:rPr>
        <w:t>Eng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WIJAYA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HUSRI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ZARMAWAN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TARRA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SUKMA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JEPRIADI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BINCAR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ALBET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KHOIRUL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AMRI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198130012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HASANUL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NITO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RISMANDA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NDURU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HANDY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ZULFIKRI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SATYO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PATEH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GUNTORO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HARAPAN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HERBINTON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MARTINUS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ADHA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type w:val="continuous"/>
          <w:pgSz w:w="12260" w:h="20180"/>
          <w:pgMar w:top="1900" w:bottom="280" w:left="840" w:right="840"/>
        </w:sectPr>
      </w:pPr>
      <w:r>
        <w:pict>
          <v:shape type="#_x0000_t202" style="position:absolute;margin-left:280.455pt;margin-top:0.638907pt;width:284.775pt;height:102.22pt;mso-position-horizontal-relative:page;mso-position-vertical-relative:paragraph;z-index:-323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021" w:right="73" w:hanging="9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ENG.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RAKHMAD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021" w:right="73" w:hanging="9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ENG.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RAKHMAD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22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651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4" w:lineRule="auto" w:line="270"/>
              <w:ind w:left="40" w:right="6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KEWIRAUSAHAAN</w:t>
            </w:r>
            <w:r>
              <w:rPr>
                <w:rFonts w:cs="Arial" w:hAnsi="Arial" w:eastAsia="Arial" w:ascii="Arial"/>
                <w:spacing w:val="4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UMA10007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4" w:lineRule="auto" w:line="270"/>
              <w:ind w:left="62" w:right="6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KEWIRAUSAHAAN</w:t>
            </w:r>
            <w:r>
              <w:rPr>
                <w:rFonts w:cs="Arial" w:hAnsi="Arial" w:eastAsia="Arial" w:ascii="Arial"/>
                <w:spacing w:val="4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UMA10007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611" w:footer="0" w:top="1900" w:bottom="280" w:left="840" w:right="840"/>
          <w:pgSz w:w="12260" w:h="20180"/>
        </w:sectPr>
      </w:pP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20"/>
        <w:ind w:left="168" w:right="-59"/>
      </w:pPr>
      <w:r>
        <w:pict>
          <v:group style="position:absolute;margin-left:50.735pt;margin-top:105.59pt;width:0pt;height:15.18pt;mso-position-horizontal-relative:page;mso-position-vertical-relative:page;z-index:-3231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group style="position:absolute;margin-left:308.105pt;margin-top:-48.4906pt;width:0pt;height:15.18pt;mso-position-horizontal-relative:page;mso-position-vertical-relative:paragraph;z-index:-3230" coordorigin="6162,-970" coordsize="0,304">
            <v:shape style="position:absolute;left:6162;top:-970;width:0;height:304" coordorigin="6162,-970" coordsize="0,304" path="m6162,-666l6162,-970e" filled="f" stroked="t" strokeweight="0.7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Dosen</w:t>
      </w:r>
      <w:r>
        <w:rPr>
          <w:rFonts w:cs="Arial" w:hAnsi="Arial" w:eastAsia="Arial" w:ascii="Arial"/>
          <w:spacing w:val="1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</w:t>
      </w:r>
      <w:r>
        <w:rPr>
          <w:rFonts w:cs="Arial" w:hAnsi="Arial" w:eastAsia="Arial" w:ascii="Arial"/>
          <w:spacing w:val="2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-5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D</w:t>
      </w:r>
      <w:r>
        <w:rPr>
          <w:rFonts w:cs="Arial" w:hAnsi="Arial" w:eastAsia="Arial" w:ascii="Arial"/>
          <w:spacing w:val="-9"/>
          <w:w w:val="100"/>
          <w:position w:val="5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.</w:t>
      </w:r>
      <w:r>
        <w:rPr>
          <w:rFonts w:cs="Arial" w:hAnsi="Arial" w:eastAsia="Arial" w:ascii="Arial"/>
          <w:spacing w:val="8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ENG.</w:t>
      </w:r>
      <w:r>
        <w:rPr>
          <w:rFonts w:cs="Arial" w:hAnsi="Arial" w:eastAsia="Arial" w:ascii="Arial"/>
          <w:spacing w:val="14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RAKHMAD</w:t>
      </w:r>
      <w:r>
        <w:rPr>
          <w:rFonts w:cs="Arial" w:hAnsi="Arial" w:eastAsia="Arial" w:ascii="Arial"/>
          <w:spacing w:val="2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ARIEF</w:t>
      </w:r>
      <w:r>
        <w:rPr>
          <w:rFonts w:cs="Arial" w:hAnsi="Arial" w:eastAsia="Arial" w:ascii="Arial"/>
          <w:spacing w:val="1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SIREGAR,</w:t>
      </w:r>
      <w:r>
        <w:rPr>
          <w:rFonts w:cs="Arial" w:hAnsi="Arial" w:eastAsia="Arial" w:ascii="Arial"/>
          <w:spacing w:val="25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5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9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5"/>
          <w:sz w:val="16"/>
          <w:szCs w:val="16"/>
        </w:rPr>
        <w:t>M.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exact" w:line="120"/>
        <w:ind w:left="1736" w:right="3096"/>
      </w:pPr>
      <w:r>
        <w:pict>
          <v:shape type="#_x0000_t202" style="position:absolute;margin-left:48.39pt;margin-top:172.021pt;width:340.487pt;height:46.4pt;mso-position-horizontal-relative:page;mso-position-vertical-relative:page;z-index:-322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8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9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59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3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3"/>
          <w:position w:val="1"/>
          <w:sz w:val="16"/>
          <w:szCs w:val="16"/>
        </w:rPr>
        <w:t>Eng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20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Dosen</w:t>
      </w:r>
      <w:r>
        <w:rPr>
          <w:rFonts w:cs="Arial" w:hAnsi="Arial" w:eastAsia="Arial" w:ascii="Arial"/>
          <w:spacing w:val="1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</w:t>
      </w:r>
      <w:r>
        <w:rPr>
          <w:rFonts w:cs="Arial" w:hAnsi="Arial" w:eastAsia="Arial" w:ascii="Arial"/>
          <w:spacing w:val="2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-5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D</w:t>
      </w:r>
      <w:r>
        <w:rPr>
          <w:rFonts w:cs="Arial" w:hAnsi="Arial" w:eastAsia="Arial" w:ascii="Arial"/>
          <w:spacing w:val="-9"/>
          <w:w w:val="100"/>
          <w:position w:val="5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.</w:t>
      </w:r>
      <w:r>
        <w:rPr>
          <w:rFonts w:cs="Arial" w:hAnsi="Arial" w:eastAsia="Arial" w:ascii="Arial"/>
          <w:spacing w:val="8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ENG.</w:t>
      </w:r>
      <w:r>
        <w:rPr>
          <w:rFonts w:cs="Arial" w:hAnsi="Arial" w:eastAsia="Arial" w:ascii="Arial"/>
          <w:spacing w:val="14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RAKHMAD</w:t>
      </w:r>
      <w:r>
        <w:rPr>
          <w:rFonts w:cs="Arial" w:hAnsi="Arial" w:eastAsia="Arial" w:ascii="Arial"/>
          <w:spacing w:val="2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ARIEF</w:t>
      </w:r>
      <w:r>
        <w:rPr>
          <w:rFonts w:cs="Arial" w:hAnsi="Arial" w:eastAsia="Arial" w:ascii="Arial"/>
          <w:spacing w:val="1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SIREGAR,</w:t>
      </w:r>
      <w:r>
        <w:rPr>
          <w:rFonts w:cs="Arial" w:hAnsi="Arial" w:eastAsia="Arial" w:ascii="Arial"/>
          <w:spacing w:val="25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5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9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5"/>
          <w:sz w:val="16"/>
          <w:szCs w:val="16"/>
        </w:rPr>
        <w:t>M.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1601"/>
        <w:sectPr>
          <w:type w:val="continuous"/>
          <w:pgSz w:w="12260" w:h="20180"/>
          <w:pgMar w:top="1900" w:bottom="280" w:left="840" w:right="840"/>
          <w:cols w:num="2" w:equalWidth="off">
            <w:col w:w="5192" w:space="123"/>
            <w:col w:w="5265"/>
          </w:cols>
        </w:sectPr>
      </w:pPr>
      <w:r>
        <w:rPr>
          <w:rFonts w:cs="Arial" w:hAnsi="Arial" w:eastAsia="Arial" w:ascii="Arial"/>
          <w:spacing w:val="0"/>
          <w:w w:val="103"/>
          <w:position w:val="1"/>
          <w:sz w:val="16"/>
          <w:szCs w:val="16"/>
        </w:rPr>
        <w:t>Eng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GUNAWANTUA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ARGA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.A.V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SIDABUTAR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JOMANTES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RONYASI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KARO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KARO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MOSES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VICKY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MALAU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ADRIANSYAH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ICHSAN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PRAMUDIYAS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ZAIN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HASOLOAN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BAGUS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SURANTA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SETIA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WANDA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WILLI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JENSEN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ZHAIRAN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ALBAIK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WELKY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CANDRA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PRINANDO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JUWANDA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type w:val="continuous"/>
          <w:pgSz w:w="12260" w:h="20180"/>
          <w:pgMar w:top="1900" w:bottom="280" w:left="840" w:right="840"/>
        </w:sectPr>
      </w:pPr>
      <w:r>
        <w:pict>
          <v:shape type="#_x0000_t202" style="position:absolute;margin-left:280.455pt;margin-top:0.638907pt;width:284.775pt;height:102.22pt;mso-position-horizontal-relative:page;mso-position-vertical-relative:paragraph;z-index:-322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021" w:right="73" w:hanging="9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ENG.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RAKHMAD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021" w:right="73" w:hanging="9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ENG.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RAKHMAD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22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651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4" w:lineRule="auto" w:line="270"/>
              <w:ind w:left="40" w:right="6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KEWIRAUSAHAAN</w:t>
            </w:r>
            <w:r>
              <w:rPr>
                <w:rFonts w:cs="Arial" w:hAnsi="Arial" w:eastAsia="Arial" w:ascii="Arial"/>
                <w:spacing w:val="4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UMA10007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4" w:lineRule="auto" w:line="270"/>
              <w:ind w:left="62" w:right="6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KEWIRAUSAHAAN</w:t>
            </w:r>
            <w:r>
              <w:rPr>
                <w:rFonts w:cs="Arial" w:hAnsi="Arial" w:eastAsia="Arial" w:ascii="Arial"/>
                <w:spacing w:val="4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UMA10007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611" w:footer="0" w:top="1900" w:bottom="280" w:left="840" w:right="840"/>
          <w:headerReference w:type="default" r:id="rId8"/>
          <w:footerReference w:type="default" r:id="rId9"/>
          <w:pgSz w:w="12260" w:h="20180"/>
        </w:sectPr>
      </w:pP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20"/>
        <w:ind w:left="168" w:right="-59"/>
      </w:pPr>
      <w:r>
        <w:pict>
          <v:group style="position:absolute;margin-left:50.735pt;margin-top:105.59pt;width:0pt;height:15.18pt;mso-position-horizontal-relative:page;mso-position-vertical-relative:page;z-index:-3227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group style="position:absolute;margin-left:308.105pt;margin-top:-48.4906pt;width:0pt;height:15.18pt;mso-position-horizontal-relative:page;mso-position-vertical-relative:paragraph;z-index:-3226" coordorigin="6162,-970" coordsize="0,304">
            <v:shape style="position:absolute;left:6162;top:-970;width:0;height:304" coordorigin="6162,-970" coordsize="0,304" path="m6162,-666l6162,-970e" filled="f" stroked="t" strokeweight="0.7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Dosen</w:t>
      </w:r>
      <w:r>
        <w:rPr>
          <w:rFonts w:cs="Arial" w:hAnsi="Arial" w:eastAsia="Arial" w:ascii="Arial"/>
          <w:spacing w:val="1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</w:t>
      </w:r>
      <w:r>
        <w:rPr>
          <w:rFonts w:cs="Arial" w:hAnsi="Arial" w:eastAsia="Arial" w:ascii="Arial"/>
          <w:spacing w:val="2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-5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D</w:t>
      </w:r>
      <w:r>
        <w:rPr>
          <w:rFonts w:cs="Arial" w:hAnsi="Arial" w:eastAsia="Arial" w:ascii="Arial"/>
          <w:spacing w:val="-9"/>
          <w:w w:val="100"/>
          <w:position w:val="5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.</w:t>
      </w:r>
      <w:r>
        <w:rPr>
          <w:rFonts w:cs="Arial" w:hAnsi="Arial" w:eastAsia="Arial" w:ascii="Arial"/>
          <w:spacing w:val="8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ENG.</w:t>
      </w:r>
      <w:r>
        <w:rPr>
          <w:rFonts w:cs="Arial" w:hAnsi="Arial" w:eastAsia="Arial" w:ascii="Arial"/>
          <w:spacing w:val="14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RAKHMAD</w:t>
      </w:r>
      <w:r>
        <w:rPr>
          <w:rFonts w:cs="Arial" w:hAnsi="Arial" w:eastAsia="Arial" w:ascii="Arial"/>
          <w:spacing w:val="2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ARIEF</w:t>
      </w:r>
      <w:r>
        <w:rPr>
          <w:rFonts w:cs="Arial" w:hAnsi="Arial" w:eastAsia="Arial" w:ascii="Arial"/>
          <w:spacing w:val="1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SIREGAR,</w:t>
      </w:r>
      <w:r>
        <w:rPr>
          <w:rFonts w:cs="Arial" w:hAnsi="Arial" w:eastAsia="Arial" w:ascii="Arial"/>
          <w:spacing w:val="25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5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9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5"/>
          <w:sz w:val="16"/>
          <w:szCs w:val="16"/>
        </w:rPr>
        <w:t>M.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exact" w:line="120"/>
        <w:ind w:left="1736" w:right="3096"/>
      </w:pPr>
      <w:r>
        <w:pict>
          <v:shape type="#_x0000_t202" style="position:absolute;margin-left:48.39pt;margin-top:172.021pt;width:340.487pt;height:46.4pt;mso-position-horizontal-relative:page;mso-position-vertical-relative:page;z-index:-322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8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9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59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3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3"/>
          <w:position w:val="1"/>
          <w:sz w:val="16"/>
          <w:szCs w:val="16"/>
        </w:rPr>
        <w:t>Eng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20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Dosen</w:t>
      </w:r>
      <w:r>
        <w:rPr>
          <w:rFonts w:cs="Arial" w:hAnsi="Arial" w:eastAsia="Arial" w:ascii="Arial"/>
          <w:spacing w:val="1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</w:t>
      </w:r>
      <w:r>
        <w:rPr>
          <w:rFonts w:cs="Arial" w:hAnsi="Arial" w:eastAsia="Arial" w:ascii="Arial"/>
          <w:spacing w:val="2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-5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D</w:t>
      </w:r>
      <w:r>
        <w:rPr>
          <w:rFonts w:cs="Arial" w:hAnsi="Arial" w:eastAsia="Arial" w:ascii="Arial"/>
          <w:spacing w:val="-9"/>
          <w:w w:val="100"/>
          <w:position w:val="5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.</w:t>
      </w:r>
      <w:r>
        <w:rPr>
          <w:rFonts w:cs="Arial" w:hAnsi="Arial" w:eastAsia="Arial" w:ascii="Arial"/>
          <w:spacing w:val="8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ENG.</w:t>
      </w:r>
      <w:r>
        <w:rPr>
          <w:rFonts w:cs="Arial" w:hAnsi="Arial" w:eastAsia="Arial" w:ascii="Arial"/>
          <w:spacing w:val="14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RAKHMAD</w:t>
      </w:r>
      <w:r>
        <w:rPr>
          <w:rFonts w:cs="Arial" w:hAnsi="Arial" w:eastAsia="Arial" w:ascii="Arial"/>
          <w:spacing w:val="2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ARIEF</w:t>
      </w:r>
      <w:r>
        <w:rPr>
          <w:rFonts w:cs="Arial" w:hAnsi="Arial" w:eastAsia="Arial" w:ascii="Arial"/>
          <w:spacing w:val="1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SIREGAR,</w:t>
      </w:r>
      <w:r>
        <w:rPr>
          <w:rFonts w:cs="Arial" w:hAnsi="Arial" w:eastAsia="Arial" w:ascii="Arial"/>
          <w:spacing w:val="25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5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9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5"/>
          <w:sz w:val="16"/>
          <w:szCs w:val="16"/>
        </w:rPr>
        <w:t>M.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1601"/>
        <w:sectPr>
          <w:type w:val="continuous"/>
          <w:pgSz w:w="12260" w:h="20180"/>
          <w:pgMar w:top="1900" w:bottom="280" w:left="840" w:right="840"/>
          <w:cols w:num="2" w:equalWidth="off">
            <w:col w:w="5192" w:space="123"/>
            <w:col w:w="5265"/>
          </w:cols>
        </w:sectPr>
      </w:pPr>
      <w:r>
        <w:rPr>
          <w:rFonts w:cs="Arial" w:hAnsi="Arial" w:eastAsia="Arial" w:ascii="Arial"/>
          <w:spacing w:val="0"/>
          <w:w w:val="103"/>
          <w:position w:val="1"/>
          <w:sz w:val="16"/>
          <w:szCs w:val="16"/>
        </w:rPr>
        <w:t>Eng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ANDRIANSYAH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SEHAT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MAKMUR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shape type="#_x0000_t202" style="position:absolute;margin-left:280.455pt;margin-top:0.635001pt;width:284.775pt;height:102.22pt;mso-position-horizontal-relative:page;mso-position-vertical-relative:paragraph;z-index:-322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021" w:right="73" w:hanging="9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ENG.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RAKHMAD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021" w:right="73" w:hanging="9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ENG.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RAKHMAD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.32pt;margin-top:794.781pt;width:96.7874pt;height:10.28pt;mso-position-horizontal-relative:page;mso-position-vertical-relative:page;z-index:-324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2.107pt;margin-top:794.781pt;width:308.689pt;height:10.28pt;mso-position-horizontal-relative:page;mso-position-vertical-relative:page;z-index:-32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7pt;margin-top:806.511pt;width:12.8149pt;height:87.56pt;mso-position-horizontal-relative:page;mso-position-vertical-relative:page;z-index:-32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88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8"/>
                  <w:ind w:left="20" w:right="89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1.3564pt;margin-top:806.511pt;width:70.31pt;height:87.56pt;mso-position-horizontal-relative:page;mso-position-vertical-relative:page;z-index:-32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5.194pt;margin-top:808.581pt;width:114.899pt;height:10.28pt;mso-position-horizontal-relative:page;mso-position-vertical-relative:page;z-index:-323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7.049pt;margin-top:895.52pt;width:111.192pt;height:19.94pt;mso-position-horizontal-relative:page;mso-position-vertical-relative:page;z-index:-323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52"/>
                  <w:ind w:left="426" w:right="-8" w:hanging="406"/>
                </w:pP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34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900.35pt;width:161.712pt;height:10.28pt;mso-position-horizontal-relative:page;mso-position-vertical-relative:page;z-index:-323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3247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32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324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324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3236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323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323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323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3232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323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323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322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3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