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headerReference w:type="default" r:id="rId4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113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1137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11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SISKA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INDRAWANTO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SAPRIADI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ZAKARIA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198130014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NIKO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FERINANTO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HUSSEIN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DHIEMAS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TJIUNATA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RONASIB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RICHAD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MOND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102.22pt;mso-position-horizontal-relative:page;mso-position-vertical-relative:paragraph;z-index:-11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113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1133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11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FRIANDO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RADITYA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NDARAM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LAMHOT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WANDRIMAN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LOLO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102.22pt;mso-position-horizontal-relative:page;mso-position-vertical-relative:paragraph;z-index:-11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138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1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1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1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