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ALFONSO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SISKA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INDRAWANTO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GUSNANDAR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CHAIRUL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FAHMI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SAPRIADI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ZAKARIA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NIKO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NUGRAHA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198130039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HARIS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SUHENDRA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MANIK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ERDIANSYAH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NUGRAHA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HUSSEIN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RYSKI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LUMBANTOBING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DHIEMAS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GUSTI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ANTORO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MARWANTO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OWEN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TJIUNATA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ORLANDO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RONASIB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RICHAD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SONI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AGO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JANTRI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SIHITE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JOHN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MOND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289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128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KINEM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TIKA</w:t>
                        </w:r>
                        <w:r>
                          <w:rPr>
                            <w:rFonts w:cs="Arial" w:hAnsi="Arial" w:eastAsia="Arial" w:ascii="Arial"/>
                            <w:spacing w:val="3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DINAMIKA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KINEM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TIKA</w:t>
                        </w:r>
                        <w:r>
                          <w:rPr>
                            <w:rFonts w:cs="Arial" w:hAnsi="Arial" w:eastAsia="Arial" w:ascii="Arial"/>
                            <w:spacing w:val="3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DINAMIKA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A.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KURNI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3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A.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KURNI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3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R.C.I.4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105.59pt;width:0pt;height:15.18pt;mso-position-horizontal-relative:page;mso-position-vertical-relative:page;z-index:-1288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102.22pt;mso-position-horizontal-relative:page;mso-position-vertical-relative:paragraph;z-index:-128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11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156" w:right="121" w:hanging="100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FADLY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KURNIAWAN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156" w:right="121" w:hanging="100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FADLY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KURNIAWAN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header="611" w:footer="0" w:top="1900" w:bottom="280" w:left="840" w:right="840"/>
          <w:headerReference w:type="default" r:id="rId4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  <w:sectPr>
          <w:type w:val="continuous"/>
          <w:pgSz w:w="12260" w:h="20180"/>
          <w:pgMar w:top="1900" w:bottom="280" w:left="840" w:right="8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DONO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FRIANDO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H.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RADITYA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ALFARIZI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ZULFANI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FERDINAND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NDARAM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LAMHOT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HAMONANGAN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ANDRO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HENDRICO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KRISTIANTO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WANDRIMAN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LAIA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LOLO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SUHENRA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PRASETYO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NAZARUDDIN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YUSMAN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GRACE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OLYPIA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285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128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KINEM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TIKA</w:t>
                        </w:r>
                        <w:r>
                          <w:rPr>
                            <w:rFonts w:cs="Arial" w:hAnsi="Arial" w:eastAsia="Arial" w:ascii="Arial"/>
                            <w:spacing w:val="3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DINAMIKA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KINEM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TIKA</w:t>
                        </w:r>
                        <w:r>
                          <w:rPr>
                            <w:rFonts w:cs="Arial" w:hAnsi="Arial" w:eastAsia="Arial" w:ascii="Arial"/>
                            <w:spacing w:val="3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DINAMIKA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A.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KURNI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3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A.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KURNI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3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R.C.I.4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105.59pt;width:0pt;height:15.18pt;mso-position-horizontal-relative:page;mso-position-vertical-relative:page;z-index:-1284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102.22pt;mso-position-horizontal-relative:page;mso-position-vertical-relative:paragraph;z-index:-128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11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156" w:right="121" w:hanging="100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FADLY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KURNIAWAN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156" w:right="121" w:hanging="100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FADLY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KURNIAWAN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header="611" w:footer="0" w:top="1900" w:bottom="280" w:left="840" w:right="840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1900" w:bottom="280" w:left="840" w:right="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1289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128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128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128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