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ZULPIKAR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FANDY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ANSHARI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RHEZA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FAHLEPI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7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6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6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6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DEPENUBUN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6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MALAU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BERGKAMP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MUHAQQIQ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ABRAR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SEHAT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MAKMUR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5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</w:pPr>
      <w:r>
        <w:pict>
          <v:group style="position:absolute;margin-left:308.105pt;margin-top:105.59pt;width:0pt;height:15.18pt;mso-position-horizontal-relative:page;mso-position-vertical-relative:page;z-index:-275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491" w:top="1900" w:bottom="280" w:left="840" w:right="840"/>
      <w:pgSz w:w="1226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7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7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7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7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7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7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7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70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