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AKHAS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MALIK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SISKA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INDRAWANTO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SAPRIADI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ZAKARIA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198130014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NIKO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FERINANTO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HUSSEIN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DHIEMAS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TJIUNATA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RONASIB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30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3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30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3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RICHAD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MOND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FRIANDO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RADITYA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NDARAM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LAMHOT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WANDRIMAN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LOLO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GOZALI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30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3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JULIANI,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303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3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JULIANI,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308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3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3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3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