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AJI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TYAS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JEPRIADI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ZEFRIUS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PALMA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HIJRAH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YACOB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RN.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HUTUGALUNG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GILBERT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PRAMANTO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HARDIKA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8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8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ERICSON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JIWA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GEMBIRA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JULIANTO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FRAJON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WINATA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LEX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SANDRI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PRASIMA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TIOSON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MAROJAHAN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HELFRAN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ARQAN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RYKO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BAGASKARA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IMANSION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8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8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RABBY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AFLLY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NAFIAN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TOMSON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IRAWADI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ZIHAN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AFAAF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AS'AD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MA'RUF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JOHARI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ROGRACE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MAHDY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AZAI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JUJUR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JUDIKA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BILHAQY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WILLYAM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WARIKSON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JEPFRI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7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7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FEBBRY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NAIK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POLISA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UTAMA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CARLOS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TIOCHANRA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ABRAHAM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TANUSE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ABET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ADINATA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ELISA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OLIVER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KANDER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7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77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7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7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85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74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1pt;width:288.919pt;height:63.2194pt;mso-position-horizontal-relative:page;mso-position-vertical-relative:page;z-index:-2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5pt;width:123.909pt;height:10.28pt;mso-position-horizontal-relative:page;mso-position-vertical-relative:page;z-index:-2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