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148130016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FANSIUS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9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9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FLUIDA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8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9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8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