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198130028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INRA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IJON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19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19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1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18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1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18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1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19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1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1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1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