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22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51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40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MEKANIKA</w:t>
            </w:r>
            <w:r>
              <w:rPr>
                <w:rFonts w:cs="Arial" w:hAnsi="Arial" w:eastAsia="Arial" w:ascii="Arial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KEKU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TERIAL</w:t>
            </w:r>
            <w:r>
              <w:rPr>
                <w:rFonts w:cs="Arial" w:hAnsi="Arial" w:eastAsia="Arial" w:ascii="Arial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TME13026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62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MEKANIKA</w:t>
            </w:r>
            <w:r>
              <w:rPr>
                <w:rFonts w:cs="Arial" w:hAnsi="Arial" w:eastAsia="Arial" w:ascii="Arial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KEKU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TERIAL</w:t>
            </w:r>
            <w:r>
              <w:rPr>
                <w:rFonts w:cs="Arial" w:hAnsi="Arial" w:eastAsia="Arial" w:ascii="Arial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TME13026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611" w:footer="4064" w:top="1900" w:bottom="280" w:left="840" w:right="840"/>
          <w:headerReference w:type="default" r:id="rId4"/>
          <w:footerReference w:type="default" r:id="rId5"/>
          <w:pgSz w:w="12260" w:h="20180"/>
        </w:sectPr>
      </w:pP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  <w:ind w:left="168" w:right="-59"/>
      </w:pPr>
      <w:r>
        <w:pict>
          <v:group style="position:absolute;margin-left:50.735pt;margin-top:105.59pt;width:0pt;height:15.18pt;mso-position-horizontal-relative:page;mso-position-vertical-relative:page;z-index:-3132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group style="position:absolute;margin-left:308.105pt;margin-top:-48.4906pt;width:0pt;height:15.18pt;mso-position-horizontal-relative:page;mso-position-vertical-relative:paragraph;z-index:-3131" coordorigin="6162,-970" coordsize="0,304">
            <v:shape style="position:absolute;left:6162;top:-970;width:0;height:304" coordorigin="6162,-970" coordsize="0,304" path="m6162,-666l6162,-970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20"/>
        <w:ind w:left="1736" w:right="3096"/>
      </w:pPr>
      <w:r>
        <w:pict>
          <v:shape type="#_x0000_t202" style="position:absolute;margin-left:48.39pt;margin-top:172.021pt;width:340.487pt;height:46.4pt;mso-position-horizontal-relative:page;mso-position-vertical-relative:page;z-index:-313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8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9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1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3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1601"/>
        <w:sectPr>
          <w:type w:val="continuous"/>
          <w:pgSz w:w="12260" w:h="20180"/>
          <w:pgMar w:top="1900" w:bottom="280" w:left="840" w:right="840"/>
          <w:cols w:num="2" w:equalWidth="off">
            <w:col w:w="5192" w:space="123"/>
            <w:col w:w="5265"/>
          </w:cols>
        </w:sectPr>
      </w:pP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158130078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ROBBI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ANGGARA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WAHONO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PANGGABEAN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ZULPIKAR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FANDY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ANSHARI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PALMA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SYARIFUL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MAHYA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BTR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198130003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MURAHMAD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MARBUN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MELKO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LOPIGA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KAMTO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FRANCIS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RHEZA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FAHLEPI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RIDIC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VALENTINO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AMSAL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SADAT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HAMDANI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type w:val="continuous"/>
          <w:pgSz w:w="12260" w:h="20180"/>
          <w:pgMar w:top="1900" w:bottom="280" w:left="840" w:right="840"/>
        </w:sectPr>
      </w:pPr>
      <w:r>
        <w:pict>
          <v:shape type="#_x0000_t202" style="position:absolute;margin-left:280.455pt;margin-top:0.638907pt;width:284.775pt;height:102.22pt;mso-position-horizontal-relative:page;mso-position-vertical-relative:paragraph;z-index:-312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22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51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40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MEKANIKA</w:t>
            </w:r>
            <w:r>
              <w:rPr>
                <w:rFonts w:cs="Arial" w:hAnsi="Arial" w:eastAsia="Arial" w:ascii="Arial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KEKU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TERIAL</w:t>
            </w:r>
            <w:r>
              <w:rPr>
                <w:rFonts w:cs="Arial" w:hAnsi="Arial" w:eastAsia="Arial" w:ascii="Arial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TME13026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62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MEKANIKA</w:t>
            </w:r>
            <w:r>
              <w:rPr>
                <w:rFonts w:cs="Arial" w:hAnsi="Arial" w:eastAsia="Arial" w:ascii="Arial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KEKU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TERIAL</w:t>
            </w:r>
            <w:r>
              <w:rPr>
                <w:rFonts w:cs="Arial" w:hAnsi="Arial" w:eastAsia="Arial" w:ascii="Arial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TME13026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611" w:footer="4064" w:top="1900" w:bottom="280" w:left="840" w:right="840"/>
          <w:pgSz w:w="12260" w:h="20180"/>
        </w:sectPr>
      </w:pP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  <w:ind w:left="168" w:right="-59"/>
      </w:pPr>
      <w:r>
        <w:pict>
          <v:group style="position:absolute;margin-left:50.735pt;margin-top:105.59pt;width:0pt;height:15.18pt;mso-position-horizontal-relative:page;mso-position-vertical-relative:page;z-index:-3128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group style="position:absolute;margin-left:308.105pt;margin-top:-48.4906pt;width:0pt;height:15.18pt;mso-position-horizontal-relative:page;mso-position-vertical-relative:paragraph;z-index:-3127" coordorigin="6162,-970" coordsize="0,304">
            <v:shape style="position:absolute;left:6162;top:-970;width:0;height:304" coordorigin="6162,-970" coordsize="0,304" path="m6162,-666l6162,-970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20"/>
        <w:ind w:left="1736" w:right="3096"/>
      </w:pPr>
      <w:r>
        <w:pict>
          <v:shape type="#_x0000_t202" style="position:absolute;margin-left:48.39pt;margin-top:172.021pt;width:340.487pt;height:46.4pt;mso-position-horizontal-relative:page;mso-position-vertical-relative:page;z-index:-312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8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9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1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3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1601"/>
        <w:sectPr>
          <w:type w:val="continuous"/>
          <w:pgSz w:w="12260" w:h="20180"/>
          <w:pgMar w:top="1900" w:bottom="280" w:left="840" w:right="840"/>
          <w:cols w:num="2" w:equalWidth="off">
            <w:col w:w="5192" w:space="123"/>
            <w:col w:w="5265"/>
          </w:cols>
        </w:sectPr>
      </w:pP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JULIVER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LIPI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CENDANA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TORUAN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PHANANDHA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FUADI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RINTO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GURNING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ELKY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BUTARBUTAR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HABIB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FREDRICK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KIRANA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MARCELINO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ORAMA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JENWABEL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SYAUKI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type w:val="continuous"/>
          <w:pgSz w:w="12260" w:h="20180"/>
          <w:pgMar w:top="1900" w:bottom="280" w:left="840" w:right="840"/>
        </w:sectPr>
      </w:pPr>
      <w:r>
        <w:pict>
          <v:shape type="#_x0000_t202" style="position:absolute;margin-left:280.455pt;margin-top:0.638907pt;width:284.775pt;height:102.22pt;mso-position-horizontal-relative:page;mso-position-vertical-relative:paragraph;z-index:-312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22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51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40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MEKANIKA</w:t>
            </w:r>
            <w:r>
              <w:rPr>
                <w:rFonts w:cs="Arial" w:hAnsi="Arial" w:eastAsia="Arial" w:ascii="Arial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KEKU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TERIAL</w:t>
            </w:r>
            <w:r>
              <w:rPr>
                <w:rFonts w:cs="Arial" w:hAnsi="Arial" w:eastAsia="Arial" w:ascii="Arial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TME13026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62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MEKANIKA</w:t>
            </w:r>
            <w:r>
              <w:rPr>
                <w:rFonts w:cs="Arial" w:hAnsi="Arial" w:eastAsia="Arial" w:ascii="Arial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KEKU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TERIAL</w:t>
            </w:r>
            <w:r>
              <w:rPr>
                <w:rFonts w:cs="Arial" w:hAnsi="Arial" w:eastAsia="Arial" w:ascii="Arial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TME13026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611" w:footer="0" w:top="1900" w:bottom="280" w:left="840" w:right="840"/>
          <w:headerReference w:type="default" r:id="rId6"/>
          <w:footerReference w:type="default" r:id="rId7"/>
          <w:pgSz w:w="12260" w:h="20180"/>
        </w:sectPr>
      </w:pP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  <w:ind w:left="168" w:right="-59"/>
      </w:pPr>
      <w:r>
        <w:pict>
          <v:group style="position:absolute;margin-left:50.735pt;margin-top:105.59pt;width:0pt;height:15.18pt;mso-position-horizontal-relative:page;mso-position-vertical-relative:page;z-index:-3124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group style="position:absolute;margin-left:308.105pt;margin-top:-48.4906pt;width:0pt;height:15.18pt;mso-position-horizontal-relative:page;mso-position-vertical-relative:paragraph;z-index:-3123" coordorigin="6162,-970" coordsize="0,304">
            <v:shape style="position:absolute;left:6162;top:-970;width:0;height:304" coordorigin="6162,-970" coordsize="0,304" path="m6162,-666l6162,-970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20"/>
        <w:ind w:left="1736" w:right="3096"/>
      </w:pPr>
      <w:r>
        <w:pict>
          <v:shape type="#_x0000_t202" style="position:absolute;margin-left:48.39pt;margin-top:172.021pt;width:340.487pt;height:46.4pt;mso-position-horizontal-relative:page;mso-position-vertical-relative:page;z-index:-312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8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9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1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3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1601"/>
        <w:sectPr>
          <w:type w:val="continuous"/>
          <w:pgSz w:w="12260" w:h="20180"/>
          <w:pgMar w:top="1900" w:bottom="280" w:left="840" w:right="840"/>
          <w:cols w:num="2" w:equalWidth="off">
            <w:col w:w="5192" w:space="123"/>
            <w:col w:w="5265"/>
          </w:cols>
        </w:sectPr>
      </w:pP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TUMANGGOR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FELIX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DARWIN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102.22pt;mso-position-horizontal-relative:page;mso-position-vertical-relative:paragraph;z-index:-31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22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51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40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MEKANIKA</w:t>
            </w:r>
            <w:r>
              <w:rPr>
                <w:rFonts w:cs="Arial" w:hAnsi="Arial" w:eastAsia="Arial" w:ascii="Arial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KEKU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TERIAL</w:t>
            </w:r>
            <w:r>
              <w:rPr>
                <w:rFonts w:cs="Arial" w:hAnsi="Arial" w:eastAsia="Arial" w:ascii="Arial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TME13026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62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MEKANIKA</w:t>
            </w:r>
            <w:r>
              <w:rPr>
                <w:rFonts w:cs="Arial" w:hAnsi="Arial" w:eastAsia="Arial" w:ascii="Arial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KEKU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TERIAL</w:t>
            </w:r>
            <w:r>
              <w:rPr>
                <w:rFonts w:cs="Arial" w:hAnsi="Arial" w:eastAsia="Arial" w:ascii="Arial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TME13026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611" w:footer="0" w:top="1900" w:bottom="280" w:left="840" w:right="840"/>
          <w:pgSz w:w="12260" w:h="20180"/>
        </w:sectPr>
      </w:pP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  <w:ind w:left="168" w:right="-59"/>
      </w:pPr>
      <w:r>
        <w:pict>
          <v:group style="position:absolute;margin-left:50.735pt;margin-top:105.59pt;width:0pt;height:15.18pt;mso-position-horizontal-relative:page;mso-position-vertical-relative:page;z-index:-3120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group style="position:absolute;margin-left:308.105pt;margin-top:-48.4906pt;width:0pt;height:15.18pt;mso-position-horizontal-relative:page;mso-position-vertical-relative:paragraph;z-index:-3119" coordorigin="6162,-970" coordsize="0,304">
            <v:shape style="position:absolute;left:6162;top:-970;width:0;height:304" coordorigin="6162,-970" coordsize="0,304" path="m6162,-666l6162,-970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20"/>
        <w:ind w:left="1736" w:right="3096"/>
      </w:pPr>
      <w:r>
        <w:pict>
          <v:shape type="#_x0000_t202" style="position:absolute;margin-left:48.39pt;margin-top:172.021pt;width:340.487pt;height:46.4pt;mso-position-horizontal-relative:page;mso-position-vertical-relative:page;z-index:-311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8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9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1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3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1601"/>
        <w:sectPr>
          <w:type w:val="continuous"/>
          <w:pgSz w:w="12260" w:h="20180"/>
          <w:pgMar w:top="1900" w:bottom="280" w:left="840" w:right="840"/>
          <w:cols w:num="2" w:equalWidth="off">
            <w:col w:w="5192" w:space="123"/>
            <w:col w:w="5265"/>
          </w:cols>
        </w:sectPr>
      </w:pP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EFRANDO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JEPRIADI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KHOIRUL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AMRI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HASANUL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NITO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NDURU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198130030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ALFIAN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HANDY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ZULFIKRI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PATEH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GUNTORO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HARAPAN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FRENGKI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HERBINTON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MARTINUS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ADHA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GUNAWANTUA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PAULUS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DEPENUBUN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ARGA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.A.V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SIDABUTAR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type w:val="continuous"/>
          <w:pgSz w:w="12260" w:h="20180"/>
          <w:pgMar w:top="1900" w:bottom="280" w:left="840" w:right="840"/>
        </w:sectPr>
      </w:pPr>
      <w:r>
        <w:pict>
          <v:shape type="#_x0000_t202" style="position:absolute;margin-left:280.455pt;margin-top:0.638907pt;width:284.775pt;height:102.22pt;mso-position-horizontal-relative:page;mso-position-vertical-relative:paragraph;z-index:-311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22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51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40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MEKANIKA</w:t>
            </w:r>
            <w:r>
              <w:rPr>
                <w:rFonts w:cs="Arial" w:hAnsi="Arial" w:eastAsia="Arial" w:ascii="Arial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KEKU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TERIAL</w:t>
            </w:r>
            <w:r>
              <w:rPr>
                <w:rFonts w:cs="Arial" w:hAnsi="Arial" w:eastAsia="Arial" w:ascii="Arial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TME13026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62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MEKANIKA</w:t>
            </w:r>
            <w:r>
              <w:rPr>
                <w:rFonts w:cs="Arial" w:hAnsi="Arial" w:eastAsia="Arial" w:ascii="Arial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KEKU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TERIAL</w:t>
            </w:r>
            <w:r>
              <w:rPr>
                <w:rFonts w:cs="Arial" w:hAnsi="Arial" w:eastAsia="Arial" w:ascii="Arial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TME13026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611" w:footer="0" w:top="1900" w:bottom="280" w:left="840" w:right="840"/>
          <w:pgSz w:w="12260" w:h="20180"/>
        </w:sectPr>
      </w:pP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  <w:ind w:left="168" w:right="-59"/>
      </w:pPr>
      <w:r>
        <w:pict>
          <v:group style="position:absolute;margin-left:50.735pt;margin-top:105.59pt;width:0pt;height:15.18pt;mso-position-horizontal-relative:page;mso-position-vertical-relative:page;z-index:-3116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group style="position:absolute;margin-left:308.105pt;margin-top:-48.4906pt;width:0pt;height:15.18pt;mso-position-horizontal-relative:page;mso-position-vertical-relative:paragraph;z-index:-3115" coordorigin="6162,-970" coordsize="0,304">
            <v:shape style="position:absolute;left:6162;top:-970;width:0;height:304" coordorigin="6162,-970" coordsize="0,304" path="m6162,-666l6162,-970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20"/>
        <w:ind w:left="1736" w:right="3096"/>
      </w:pPr>
      <w:r>
        <w:pict>
          <v:shape type="#_x0000_t202" style="position:absolute;margin-left:48.39pt;margin-top:172.021pt;width:340.487pt;height:46.4pt;mso-position-horizontal-relative:page;mso-position-vertical-relative:page;z-index:-31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8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9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1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3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1601"/>
        <w:sectPr>
          <w:type w:val="continuous"/>
          <w:pgSz w:w="12260" w:h="20180"/>
          <w:pgMar w:top="1900" w:bottom="280" w:left="840" w:right="840"/>
          <w:cols w:num="2" w:equalWidth="off">
            <w:col w:w="5192" w:space="123"/>
            <w:col w:w="5265"/>
          </w:cols>
        </w:sectPr>
      </w:pP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JOMANTES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RONYASI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MOSES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ADRIANSYAH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ICHSAN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PRAMUDIYAS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HASOLOAN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BAGUS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SURANTA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SETIA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BERGKAMP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WILLI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JENSEN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ZHAIRAN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ALBAIK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WELKY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CANDRA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JUWANDA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MUHAQQIQ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ABRAR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ANDRIANSYAH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type w:val="continuous"/>
          <w:pgSz w:w="12260" w:h="20180"/>
          <w:pgMar w:top="1900" w:bottom="280" w:left="840" w:right="840"/>
        </w:sectPr>
      </w:pPr>
      <w:r>
        <w:pict>
          <v:shape type="#_x0000_t202" style="position:absolute;margin-left:280.455pt;margin-top:0.638907pt;width:284.775pt;height:102.22pt;mso-position-horizontal-relative:page;mso-position-vertical-relative:paragraph;z-index:-311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22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651" w:hRule="exact"/>
        </w:trPr>
        <w:tc>
          <w:tcPr>
            <w:tcW w:w="148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40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4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MEKANIKA</w:t>
            </w:r>
            <w:r>
              <w:rPr>
                <w:rFonts w:cs="Arial" w:hAnsi="Arial" w:eastAsia="Arial" w:ascii="Arial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KEKU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TERIAL</w:t>
            </w:r>
            <w:r>
              <w:rPr>
                <w:rFonts w:cs="Arial" w:hAnsi="Arial" w:eastAsia="Arial" w:ascii="Arial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TME13026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before="14" w:lineRule="auto" w:line="270"/>
              <w:ind w:left="62" w:right="6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4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MEKANIKA</w:t>
            </w:r>
            <w:r>
              <w:rPr>
                <w:rFonts w:cs="Arial" w:hAnsi="Arial" w:eastAsia="Arial" w:ascii="Arial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KEKU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cs="Arial" w:hAnsi="Arial" w:eastAsia="Arial" w:ascii="Arial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TERIAL</w:t>
            </w:r>
            <w:r>
              <w:rPr>
                <w:rFonts w:cs="Arial" w:hAnsi="Arial" w:eastAsia="Arial" w:ascii="Arial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TME13026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3"/>
              <w:ind w:left="96"/>
            </w:pPr>
            <w:r>
              <w:rPr>
                <w:rFonts w:cs="Arial" w:hAnsi="Arial" w:eastAsia="Arial" w:ascii="Arial"/>
                <w:w w:val="103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611" w:footer="0" w:top="1900" w:bottom="280" w:left="840" w:right="840"/>
          <w:headerReference w:type="default" r:id="rId8"/>
          <w:footerReference w:type="default" r:id="rId9"/>
          <w:pgSz w:w="12260" w:h="20180"/>
        </w:sectPr>
      </w:pP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  <w:ind w:left="168" w:right="-59"/>
      </w:pPr>
      <w:r>
        <w:pict>
          <v:group style="position:absolute;margin-left:50.735pt;margin-top:105.59pt;width:0pt;height:15.18pt;mso-position-horizontal-relative:page;mso-position-vertical-relative:page;z-index:-3112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group style="position:absolute;margin-left:308.105pt;margin-top:-48.4906pt;width:0pt;height:15.18pt;mso-position-horizontal-relative:page;mso-position-vertical-relative:paragraph;z-index:-3111" coordorigin="6162,-970" coordsize="0,304">
            <v:shape style="position:absolute;left:6162;top:-970;width:0;height:304" coordorigin="6162,-970" coordsize="0,304" path="m6162,-666l6162,-970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20"/>
        <w:ind w:left="1736" w:right="3096"/>
      </w:pPr>
      <w:r>
        <w:pict>
          <v:shape type="#_x0000_t202" style="position:absolute;margin-left:48.39pt;margin-top:172.021pt;width:340.487pt;height:46.4pt;mso-position-horizontal-relative:page;mso-position-vertical-relative:page;z-index:-311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8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5"/>
                          <w:ind w:left="9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1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           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3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23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3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Dosen</w:t>
      </w:r>
      <w:r>
        <w:rPr>
          <w:rFonts w:cs="Arial" w:hAnsi="Arial" w:eastAsia="Arial" w:ascii="Arial"/>
          <w:spacing w:val="1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Pengasuh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</w:t>
      </w:r>
      <w:r>
        <w:rPr>
          <w:rFonts w:cs="Arial" w:hAnsi="Arial" w:eastAsia="Arial" w:ascii="Arial"/>
          <w:spacing w:val="2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-5"/>
          <w:sz w:val="16"/>
          <w:szCs w:val="16"/>
        </w:rPr>
        <w:t>:</w:t>
      </w:r>
      <w:r>
        <w:rPr>
          <w:rFonts w:cs="Arial" w:hAnsi="Arial" w:eastAsia="Arial" w:ascii="Arial"/>
          <w:spacing w:val="-2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D</w:t>
      </w:r>
      <w:r>
        <w:rPr>
          <w:rFonts w:cs="Arial" w:hAnsi="Arial" w:eastAsia="Arial" w:ascii="Arial"/>
          <w:spacing w:val="-9"/>
          <w:w w:val="100"/>
          <w:position w:val="5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.</w:t>
      </w:r>
      <w:r>
        <w:rPr>
          <w:rFonts w:cs="Arial" w:hAnsi="Arial" w:eastAsia="Arial" w:ascii="Arial"/>
          <w:spacing w:val="8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ENG.</w:t>
      </w:r>
      <w:r>
        <w:rPr>
          <w:rFonts w:cs="Arial" w:hAnsi="Arial" w:eastAsia="Arial" w:ascii="Arial"/>
          <w:spacing w:val="14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RAKHMAD</w:t>
      </w:r>
      <w:r>
        <w:rPr>
          <w:rFonts w:cs="Arial" w:hAnsi="Arial" w:eastAsia="Arial" w:ascii="Arial"/>
          <w:spacing w:val="2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ARIEF</w:t>
      </w:r>
      <w:r>
        <w:rPr>
          <w:rFonts w:cs="Arial" w:hAnsi="Arial" w:eastAsia="Arial" w:ascii="Arial"/>
          <w:spacing w:val="1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SIREGAR,</w:t>
      </w:r>
      <w:r>
        <w:rPr>
          <w:rFonts w:cs="Arial" w:hAnsi="Arial" w:eastAsia="Arial" w:ascii="Arial"/>
          <w:spacing w:val="25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</w:t>
      </w:r>
      <w:r>
        <w:rPr>
          <w:rFonts w:cs="Arial" w:hAnsi="Arial" w:eastAsia="Arial" w:ascii="Arial"/>
          <w:spacing w:val="-18"/>
          <w:w w:val="100"/>
          <w:position w:val="5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9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5"/>
          <w:sz w:val="16"/>
          <w:szCs w:val="16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1601"/>
        <w:sectPr>
          <w:type w:val="continuous"/>
          <w:pgSz w:w="12260" w:h="20180"/>
          <w:pgMar w:top="1900" w:bottom="280" w:left="840" w:right="840"/>
          <w:cols w:num="2" w:equalWidth="off">
            <w:col w:w="5192" w:space="123"/>
            <w:col w:w="5265"/>
          </w:cols>
        </w:sectPr>
      </w:pPr>
      <w:r>
        <w:rPr>
          <w:rFonts w:cs="Arial" w:hAnsi="Arial" w:eastAsia="Arial" w:ascii="Arial"/>
          <w:spacing w:val="0"/>
          <w:w w:val="103"/>
          <w:position w:val="1"/>
          <w:sz w:val="16"/>
          <w:szCs w:val="16"/>
        </w:rPr>
        <w:t>Eng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SEHAT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MAKMUR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102.22pt;mso-position-horizontal-relative:page;mso-position-vertical-relative:paragraph;z-index:-31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auto" w:line="244"/>
                          <w:ind w:left="1021" w:right="73" w:hanging="9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ENG.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RAKHMAD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ARIEF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94.781pt;width:96.7874pt;height:10.28pt;mso-position-horizontal-relative:page;mso-position-vertical-relative:page;z-index:-31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94.781pt;width:308.689pt;height:10.28pt;mso-position-horizontal-relative:page;mso-position-vertical-relative:page;z-index:-31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806.511pt;width:12.8149pt;height:87.56pt;mso-position-horizontal-relative:page;mso-position-vertical-relative:page;z-index:-31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806.511pt;width:70.31pt;height:87.56pt;mso-position-horizontal-relative:page;mso-position-vertical-relative:page;z-index:-31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808.581pt;width:114.899pt;height:10.28pt;mso-position-horizontal-relative:page;mso-position-vertical-relative:page;z-index:-31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95.52pt;width:111.192pt;height:19.94pt;mso-position-horizontal-relative:page;mso-position-vertical-relative:page;z-index:-312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900.35pt;width:161.712pt;height:10.28pt;mso-position-horizontal-relative:page;mso-position-vertical-relative:page;z-index:-31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3132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313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31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31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3121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31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31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31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3117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31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31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31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3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