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THEO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FREDRIK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40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4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40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4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GIOT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FEBRISON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40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39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MEK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TRONIKA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Prof.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DADAN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RAMDAN,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M.Eng,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399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13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238" w:right="114" w:hanging="10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DADAN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RAMDAN,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M.Eng,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40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4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4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4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