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EPRIAN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ALFIESTA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RYANSYAH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ISWARA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MUAMMAR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HENDRAWAN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DINATA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ALKAUTSAR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2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RAMDAN,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M.Eng,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RAMDAN,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M.Eng,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1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12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238" w:right="114" w:hanging="10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RAMDAN,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M.Eng,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238" w:right="114" w:hanging="10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RAMDAN,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M.Eng,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IMMANUEL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PAUJI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VEBI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BENIRIKO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BRANDOS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LEBIYUS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ZULKARNAIN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ROKAN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JANTRI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SIHITE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1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RAMDAN,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M.Eng,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RAMDAN,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M.Eng,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1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12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238" w:right="114" w:hanging="10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RAMDAN,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M.Eng,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238" w:right="114" w:hanging="10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RAMDAN,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M.Eng,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220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2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2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2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