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RISPENDI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WAHONO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PANGGABEAN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ZULPIKAR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ZEFRIUS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ALBET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IYAN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PARDAWINATA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188130121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RN.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JULIVER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HUTUGALUNG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GILBERT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PRAMANTO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06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0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TUGAS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TUGAS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10:30-12:10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257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06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102.22pt;mso-position-horizontal-relative:page;mso-position-vertical-relative:paragraph;z-index:-30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HARDIKA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ERICSON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JIWA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GEMBIRA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JULIANTO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FRAJON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WINATA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LEX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SANDRI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PRASIMA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TIOSON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MAROJAHAN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HELFRAN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ARQAN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RYKO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BAGASKARA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IMANSION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059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0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TUGAS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TUGAS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10:30-12:10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257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058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102.22pt;mso-position-horizontal-relative:page;mso-position-vertical-relative:paragraph;z-index:-30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RABBY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AFLLY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NAFIAN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TOMSON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IRAWADI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HIRJA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REZKY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ZIHAN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AFAAF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AS'AD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MA'RUF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JOHARI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ROGRACE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MAHDY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AZAI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JUJUR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JUDIKA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BILHAQY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WILLYAM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WARIKSON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05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0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TUGAS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TUGAS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10:30-12:10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257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05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102.22pt;mso-position-horizontal-relative:page;mso-position-vertical-relative:paragraph;z-index:-30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JEPFRI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FEBBRY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NAIK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POLISA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UTAMA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CARLOS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TIOCHANRA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ABRAHAM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TANUSE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ABET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ADINATA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05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30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TUGAS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TUGAS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YUSUF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RAHMANS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SIAHAAN,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10:30-12:10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257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3050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102.22pt;mso-position-horizontal-relative:page;mso-position-vertical-relative:paragraph;z-index:-30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7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MENGGAMBAR</w:t>
            </w:r>
            <w:r>
              <w:rPr>
                <w:rFonts w:cs="Arial" w:hAnsi="Arial" w:eastAsia="Arial" w:ascii="Arial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MESIN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TUGAS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MENGGAMBAR</w:t>
            </w:r>
            <w:r>
              <w:rPr>
                <w:rFonts w:cs="Arial" w:hAnsi="Arial" w:eastAsia="Arial" w:ascii="Arial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MESIN</w:t>
            </w:r>
            <w:r>
              <w:rPr>
                <w:rFonts w:cs="Arial" w:hAnsi="Arial" w:eastAsia="Arial" w:ascii="Arial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+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TUGAS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TME13012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TME13012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M.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YUSUF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RAHMANS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</w:t>
            </w:r>
            <w:r>
              <w:rPr>
                <w:rFonts w:cs="Arial" w:hAnsi="Arial" w:eastAsia="Arial" w:ascii="Arial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SIAHAAN,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M.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YUSUF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RAHMANS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</w:t>
            </w:r>
            <w:r>
              <w:rPr>
                <w:rFonts w:cs="Arial" w:hAnsi="Arial" w:eastAsia="Arial" w:ascii="Arial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SIAHAAN,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7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10:30-12:10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R.II.1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62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"/>
              <w:ind w:left="96"/>
            </w:pP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304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7.235pt;margin-top:-81.0811pt;width:518.685pt;height:73.24pt;mso-position-horizontal-relative:page;mso-position-vertical-relative:paragraph;z-index:-30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8" w:right="3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39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030" w:right="10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1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62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04" w:hRule="exact"/>
                    </w:trPr>
                    <w:tc>
                      <w:tcPr>
                        <w:tcW w:w="60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90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8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158" w:righ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9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43" w:right="4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7"/>
                          <w:ind w:left="438" w:right="4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81.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208130093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ELISA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OLIVER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SIMANJUNTAK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83"/>
                          <w:ind w:lef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82.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208130095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8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5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6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KANDER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GOK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TUA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SITINJAK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7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5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-203.9pt;width:0pt;height:15.18pt;mso-position-horizontal-relative:page;mso-position-vertical-relative:paragraph;z-index:-3046" coordorigin="6162,-4078" coordsize="0,304">
            <v:shape style="position:absolute;left:6162;top:-4078;width:0;height:304" coordorigin="6162,-4078" coordsize="0,304" path="m6162,-3774l6162,-4078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102.22pt;mso-position-horizontal-relative:page;mso-position-vertical-relative:paragraph;z-index:-30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156" w:right="95" w:hanging="102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YUSUF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RAHMANSYAH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SIAHAAN,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85.121pt;width:96.7874pt;height:10.28pt;mso-position-horizontal-relative:page;mso-position-vertical-relative:page;z-index:-30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85.121pt;width:308.689pt;height:10.28pt;mso-position-horizontal-relative:page;mso-position-vertical-relative:page;z-index:-30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96.851pt;width:12.8149pt;height:87.56pt;mso-position-horizontal-relative:page;mso-position-vertical-relative:page;z-index:-30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96.851pt;width:70.31pt;height:87.56pt;mso-position-horizontal-relative:page;mso-position-vertical-relative:page;z-index:-30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98.921pt;width:114.899pt;height:10.28pt;mso-position-horizontal-relative:page;mso-position-vertical-relative:page;z-index:-30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85.86pt;width:111.192pt;height:19.94pt;mso-position-horizontal-relative:page;mso-position-vertical-relative:page;z-index:-30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90.69pt;width:161.712pt;height:10.28pt;mso-position-horizontal-relative:page;mso-position-vertical-relative:page;z-index:-30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063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0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0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0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49pt;width:336.82pt;height:2.07pt;mso-position-horizontal-relative:page;mso-position-vertical-relative:page;z-index:-305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5pt;width:128.447pt;height:44.9109pt;mso-position-horizontal-relative:page;mso-position-vertical-relative:page;z-index:-30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1pt;width:288.919pt;height:63.2194pt;mso-position-horizontal-relative:page;mso-position-vertical-relative:page;z-index:-30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5pt;width:123.909pt;height:10.28pt;mso-position-horizontal-relative:page;mso-position-vertical-relative:page;z-index:-30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