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6" w:lineRule="auto" w:line="252"/>
        <w:ind w:left="7647" w:right="586" w:firstLine="6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3"/>
          <w:szCs w:val="33"/>
        </w:rPr>
        <w:jc w:val="left"/>
        <w:spacing w:lineRule="exact" w:line="360"/>
        <w:ind w:left="126"/>
      </w:pPr>
      <w:r>
        <w:pict>
          <v:shape type="#_x0000_t202" style="position:absolute;margin-left:48.32pt;margin-top:-17.631pt;width:152.094pt;height:16.56pt;mso-position-horizontal-relative:page;mso-position-vertical-relative:paragraph;z-index:-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3"/>
                      <w:szCs w:val="33"/>
                    </w:rPr>
                    <w:jc w:val="left"/>
                    <w:spacing w:lineRule="exact" w:line="320"/>
                    <w:ind w:right="-7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3"/>
                      <w:szCs w:val="33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5"/>
                      <w:w w:val="100"/>
                      <w:sz w:val="33"/>
                      <w:szCs w:val="33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UNIVERSI</w:t>
      </w:r>
      <w:r>
        <w:rPr>
          <w:rFonts w:cs="Arial" w:hAnsi="Arial" w:eastAsia="Arial" w:ascii="Arial"/>
          <w:b/>
          <w:color w:val="003300"/>
          <w:spacing w:val="-25"/>
          <w:w w:val="100"/>
          <w:sz w:val="33"/>
          <w:szCs w:val="33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3"/>
          <w:szCs w:val="3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26" w:right="-4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40"/>
        <w:ind w:left="126"/>
      </w:pPr>
      <w:r>
        <w:pict>
          <v:group style="position:absolute;margin-left:308.105pt;margin-top:29.6569pt;width:0pt;height:15.18pt;mso-position-horizontal-relative:page;mso-position-vertical-relative:paragraph;z-index:-658" coordorigin="6162,593" coordsize="0,304">
            <v:shape style="position:absolute;left:6162;top:593;width:0;height:304" coordorigin="6162,593" coordsize="0,304" path="m6162,897l6162,593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5"/>
          <w:szCs w:val="25"/>
        </w:rPr>
        <w:jc w:val="center"/>
        <w:spacing w:lineRule="exact" w:line="260"/>
        <w:ind w:left="66" w:right="575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SEMESTER</w:t>
      </w:r>
      <w:r>
        <w:rPr>
          <w:rFonts w:cs="Arial" w:hAnsi="Arial" w:eastAsia="Arial" w:ascii="Arial"/>
          <w:b/>
          <w:color w:val="ABABAB"/>
          <w:spacing w:val="-14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ABABAB"/>
          <w:spacing w:val="0"/>
          <w:w w:val="99"/>
          <w:sz w:val="25"/>
          <w:szCs w:val="25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2"/>
        <w:ind w:left="-33" w:right="475"/>
        <w:sectPr>
          <w:type w:val="continuous"/>
          <w:pgSz w:w="12260" w:h="20180"/>
          <w:pgMar w:top="500" w:bottom="280" w:left="840" w:right="840"/>
          <w:cols w:num="2" w:equalWidth="off">
            <w:col w:w="5865" w:space="1677"/>
            <w:col w:w="3038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b/>
          <w:color w:val="ABABAB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99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" w:lineRule="exact" w:line="180"/>
        <w:ind w:left="126"/>
      </w:pPr>
      <w:r>
        <w:pict>
          <v:group style="position:absolute;margin-left:47.925pt;margin-top:13.5189pt;width:336.82pt;height:2.07pt;mso-position-horizontal-relative:page;mso-position-vertical-relative:paragraph;z-index:-660" coordorigin="958,270" coordsize="6736,41">
            <v:shape style="position:absolute;left:966;top:284;width:6721;height:0" coordorigin="966,284" coordsize="6721,0" path="m966,284l7687,284e" filled="f" stroked="t" strokeweight="0.79pt" strokecolor="#999999">
              <v:path arrowok="t"/>
            </v:shape>
            <v:shape style="position:absolute;left:966;top:298;width:6721;height:0" coordorigin="966,298" coordsize="6721,0" path="m966,298l7687,298e" filled="f" stroked="t" strokeweight="0.79pt" strokecolor="#EDEDED">
              <v:path arrowok="t"/>
            </v:shape>
            <v:shape style="position:absolute;left:7673;top:277;width:14;height:28" coordorigin="7673,277" coordsize="14,28" path="m7673,291l7687,277,7687,305,7673,305,7673,291xe" filled="t" fillcolor="#EDEDED" stroked="f">
              <v:path arrowok="t"/>
              <v:fill/>
            </v:shape>
            <v:shape style="position:absolute;left:966;top:277;width:14;height:28" coordorigin="966,277" coordsize="14,28" path="m966,277l980,277,980,291,966,305,966,277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0.735pt;margin-top:22.1439pt;width:0pt;height:15.18pt;mso-position-horizontal-relative:page;mso-position-vertical-relative:paragraph;z-index:-659" coordorigin="1015,443" coordsize="0,304">
            <v:shape style="position:absolute;left:1015;top:443;width:0;height:304" coordorigin="1015,443" coordsize="0,304" path="m1015,746l1015,443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22.8839pt;width:513.34pt;height:102.431pt;mso-position-horizontal-relative:page;mso-position-vertical-relative:paragraph;z-index:-65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TUGAS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TUGAS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ADE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ADE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   </w:t>
        </w:r>
        <w:r>
          <w:rPr>
            <w:rFonts w:cs="Arial" w:hAnsi="Arial" w:eastAsia="Arial" w:ascii="Arial"/>
            <w:spacing w:val="2"/>
            <w:w w:val="103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19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3"/>
            <w:w w:val="100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TEKNIK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MESIN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MUAMMAR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HABIB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SUHARDA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RHENALDY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PRIMANANDA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YOIS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EFENDI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PANDE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208130048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JHOSEPH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HERWIN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PANAHATAN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SYAFRIL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ANUGRAH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ARTINUS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NDURU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RADINAL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90.49pt;mso-position-horizontal-relative:page;mso-position-vertical-relative:paragraph;z-index:-6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ADE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ADE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5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500" w:bottom="280" w:left="840" w:right="8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