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7" w:lineRule="exact" w:line="240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1402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7.365pt;margin-top:105.195pt;width:254.365pt;height:16.66pt;mso-position-horizontal-relative:page;mso-position-vertical-relative:page;z-index:-1401" coordorigin="6147,2104" coordsize="5087,333">
            <v:shape style="position:absolute;left:6155;top:2119;width:5065;height:0" coordorigin="6155,2119" coordsize="5065,0" path="m6155,2119l11220,2119e" filled="f" stroked="t" strokeweight="0.79pt" strokecolor="#000000">
              <v:path arrowok="t"/>
            </v:shape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v:shape style="position:absolute;left:11227;top:2112;width:0;height:317" coordorigin="11227,2112" coordsize="0,317" path="m11227,2429l11227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21.51pt;width:513.29pt;height:87.2506pt;mso-position-horizontal-relative:page;mso-position-vertical-relative:page;z-index:-14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5"/>
                          <w:ind w:left="868" w:right="94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sectPr>
          <w:type w:val="continuous"/>
          <w:pgSz w:w="12260" w:h="20180"/>
          <w:pgMar w:top="1900" w:bottom="280" w:left="840" w:right="840"/>
          <w:cols w:num="2" w:equalWidth="off">
            <w:col w:w="3670" w:space="3309"/>
            <w:col w:w="360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HERBET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SABA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WAHONO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PANGGABEAN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M.HAFIZ.H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M.DIMAS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RIYAN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LIGJEN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FIKRON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13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7" w:lineRule="exact" w:line="240"/>
        <w:sectPr>
          <w:pgMar w:header="611" w:footer="0" w:top="1900" w:bottom="280" w:left="840" w:right="840"/>
          <w:pgSz w:w="1226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ind w:left="1756" w:right="-43"/>
      </w:pPr>
      <w:r>
        <w:pict>
          <v:group style="position:absolute;margin-left:49.995pt;margin-top:105.195pt;width:255.055pt;height:16.66pt;mso-position-horizontal-relative:page;mso-position-vertical-relative:page;z-index:-1398" coordorigin="1000,2104" coordsize="5101,333">
            <v:shape style="position:absolute;left:1008;top:2119;width:5078;height:0" coordorigin="1008,2119" coordsize="5078,0" path="m1008,2119l6086,2119e" filled="f" stroked="t" strokeweight="0.79pt" strokecolor="#000000">
              <v:path arrowok="t"/>
            </v:shape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v:shape style="position:absolute;left:6093;top:2112;width:0;height:317" coordorigin="6093,2112" coordsize="0,317" path="m6093,2429l6093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7.365pt;margin-top:105.195pt;width:254.365pt;height:16.66pt;mso-position-horizontal-relative:page;mso-position-vertical-relative:page;z-index:-1397" coordorigin="6147,2104" coordsize="5087,333">
            <v:shape style="position:absolute;left:6155;top:2119;width:5065;height:0" coordorigin="6155,2119" coordsize="5065,0" path="m6155,2119l11220,2119e" filled="f" stroked="t" strokeweight="0.79pt" strokecolor="#000000">
              <v:path arrowok="t"/>
            </v:shape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v:shape style="position:absolute;left:11227;top:2112;width:0;height:317" coordorigin="11227,2112" coordsize="0,317" path="m11227,2429l11227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21.51pt;width:513.29pt;height:87.2506pt;mso-position-horizontal-relative:page;mso-position-vertical-relative:page;z-index:-13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NUMERIK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ZULFIKAR,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5"/>
                          <w:ind w:left="868" w:right="94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 w:lineRule="exact" w:line="200"/>
        <w:sectPr>
          <w:type w:val="continuous"/>
          <w:pgSz w:w="12260" w:h="20180"/>
          <w:pgMar w:top="1900" w:bottom="280" w:left="840" w:right="840"/>
          <w:cols w:num="2" w:equalWidth="off">
            <w:col w:w="3670" w:space="3309"/>
            <w:col w:w="360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ARYANTO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TAMBUSAY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TAUHID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AMLAINI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SAYAMAN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CORLENIUS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IRHAMSYAH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ERIKSON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BARRY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HANSEN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FRENGKY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HASUGIAN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FELIX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DARWIN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13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ZULFIKAR,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40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4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4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3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