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7" w:lineRule="exact" w:line="240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 w:lineRule="exact" w:line="200"/>
        <w:ind w:left="1756" w:right="-43"/>
      </w:pPr>
      <w:r>
        <w:pict>
          <v:group style="position:absolute;margin-left:49.995pt;margin-top:105.195pt;width:255.055pt;height:16.66pt;mso-position-horizontal-relative:page;mso-position-vertical-relative:page;z-index:-1424" coordorigin="1000,2104" coordsize="5101,333">
            <v:shape style="position:absolute;left:1008;top:2119;width:5078;height:0" coordorigin="1008,2119" coordsize="5078,0" path="m1008,2119l6086,2119e" filled="f" stroked="t" strokeweight="0.79pt" strokecolor="#000000">
              <v:path arrowok="t"/>
            </v:shape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v:shape style="position:absolute;left:6093;top:2112;width:0;height:317" coordorigin="6093,2112" coordsize="0,317" path="m6093,2429l6093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7.365pt;margin-top:105.195pt;width:254.365pt;height:16.66pt;mso-position-horizontal-relative:page;mso-position-vertical-relative:page;z-index:-1423" coordorigin="6147,2104" coordsize="5087,333">
            <v:shape style="position:absolute;left:6155;top:2119;width:5065;height:0" coordorigin="6155,2119" coordsize="5065,0" path="m6155,2119l11220,2119e" filled="f" stroked="t" strokeweight="0.79pt" strokecolor="#000000">
              <v:path arrowok="t"/>
            </v:shape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v:shape style="position:absolute;left:11227;top:2112;width:0;height:317" coordorigin="11227,2112" coordsize="0,317" path="m11227,2429l11227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21.51pt;width:513.29pt;height:87.2506pt;mso-position-horizontal-relative:page;mso-position-vertical-relative:page;z-index:-14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ZULFIKAR,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ZULFIKAR,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5"/>
                          <w:ind w:left="868" w:right="94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10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 w:lineRule="exact" w:line="200"/>
        <w:sectPr>
          <w:type w:val="continuous"/>
          <w:pgSz w:w="12260" w:h="20180"/>
          <w:pgMar w:top="1900" w:bottom="280" w:left="840" w:right="840"/>
          <w:cols w:num="2" w:equalWidth="off">
            <w:col w:w="3670" w:space="3309"/>
            <w:col w:w="360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FIRMANSYAH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ALIF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ANANTA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188130022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THEO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FREDRIK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IYAN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PARDAWINATA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SEPTRI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VAZRA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RIARFI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FAEFMAN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BATEE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ELTON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BENNY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TANNOTO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type w:val="continuous"/>
          <w:pgSz w:w="12260" w:h="20180"/>
          <w:pgMar w:top="1900" w:bottom="280" w:left="840" w:right="840"/>
        </w:sectPr>
      </w:pPr>
      <w:r>
        <w:pict>
          <v:shape type="#_x0000_t202" style="position:absolute;margin-left:280.455pt;margin-top:0.638907pt;width:284.775pt;height:90.49pt;mso-position-horizontal-relative:page;mso-position-vertical-relative:paragraph;z-index:-14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ZULFIKAR,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ZULFIKAR,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7" w:lineRule="exact" w:line="240"/>
        <w:sectPr>
          <w:pgMar w:header="611" w:footer="4491" w:top="1900" w:bottom="280" w:left="840" w:right="840"/>
          <w:pgSz w:w="1226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 w:lineRule="exact" w:line="200"/>
        <w:ind w:left="1756" w:right="-43"/>
      </w:pPr>
      <w:r>
        <w:pict>
          <v:group style="position:absolute;margin-left:49.995pt;margin-top:105.195pt;width:255.055pt;height:16.66pt;mso-position-horizontal-relative:page;mso-position-vertical-relative:page;z-index:-1420" coordorigin="1000,2104" coordsize="5101,333">
            <v:shape style="position:absolute;left:1008;top:2119;width:5078;height:0" coordorigin="1008,2119" coordsize="5078,0" path="m1008,2119l6086,2119e" filled="f" stroked="t" strokeweight="0.79pt" strokecolor="#000000">
              <v:path arrowok="t"/>
            </v:shape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v:shape style="position:absolute;left:6093;top:2112;width:0;height:317" coordorigin="6093,2112" coordsize="0,317" path="m6093,2429l6093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7.365pt;margin-top:105.195pt;width:254.365pt;height:16.66pt;mso-position-horizontal-relative:page;mso-position-vertical-relative:page;z-index:-1419" coordorigin="6147,2104" coordsize="5087,333">
            <v:shape style="position:absolute;left:6155;top:2119;width:5065;height:0" coordorigin="6155,2119" coordsize="5065,0" path="m6155,2119l11220,2119e" filled="f" stroked="t" strokeweight="0.79pt" strokecolor="#000000">
              <v:path arrowok="t"/>
            </v:shape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v:shape style="position:absolute;left:11227;top:2112;width:0;height:317" coordorigin="11227,2112" coordsize="0,317" path="m11227,2429l11227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21.51pt;width:513.29pt;height:87.2506pt;mso-position-horizontal-relative:page;mso-position-vertical-relative:page;z-index:-14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ZULFIKAR,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ZULFIKAR,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5"/>
                          <w:ind w:left="868" w:right="94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10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 w:lineRule="exact" w:line="200"/>
        <w:sectPr>
          <w:type w:val="continuous"/>
          <w:pgSz w:w="12260" w:h="20180"/>
          <w:pgMar w:top="1900" w:bottom="280" w:left="840" w:right="840"/>
          <w:cols w:num="2" w:equalWidth="off">
            <w:col w:w="3670" w:space="3309"/>
            <w:col w:w="360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MAHMUDIN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PURNOMO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ELAPRI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GIOT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TUDOKU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FEBRISON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RAHDAN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RAZAKI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ALFONSUS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WARISTON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JONNARA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DANOVAN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</w:pPr>
      <w:r>
        <w:pict>
          <v:shape type="#_x0000_t202" style="position:absolute;margin-left:280.455pt;margin-top:0.638907pt;width:284.775pt;height:90.49pt;mso-position-horizontal-relative:page;mso-position-vertical-relative:paragraph;z-index:-14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ZULFIKAR,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ZULFIKAR,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14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14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14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14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14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14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14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424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4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4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4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