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BILLY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DAIRI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WAHONO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PANGGABEAN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M.HAFIZ.H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FANDY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ANSHARI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178130139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PALMA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M.DIMAS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LIGJEN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77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7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769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7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FIKRON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ARYANTO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TAMBUSAY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TAUHID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AMLAINI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SAYAMAN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CORLENIUS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IRHAMSYAH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ERIKSON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BARRY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DELPIAN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SOFWANI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76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7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76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7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HANSEN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FRENGKY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BATU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HASUGIAN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76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7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ODOLOGI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AISAL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45.3pt;width:0pt;height:15.18pt;mso-position-horizontal-relative:page;mso-position-vertical-relative:paragraph;z-index:-1761" coordorigin="6162,-4906" coordsize="0,304">
            <v:shape style="position:absolute;left:6162;top:-4906;width:0;height:304" coordorigin="6162,-4906" coordsize="0,304" path="m6162,-4602l6162,-4906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7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17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17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17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17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17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17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17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770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7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759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7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7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7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