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WIJAYA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SAPI'I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HENGKI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FIRMANSYAH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ALIF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BAGINDA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188130014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PRAMUDYA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ANANTA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THUR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THEO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FREDRIK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TUMANGGOR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IYAN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PARDAWINATA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RIVALDO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SEPTRI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ANUGRAH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VAZRA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RIARFI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SASMITA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FAEFMAN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BATEE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ELTON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ARDAHA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696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69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ODOLOGI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ODOLOGI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NYIMAS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3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ANQORITHA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NYIMAS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3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ANQORITHA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headerReference w:type="default" r:id="rId4"/>
          <w:footerReference w:type="default" r:id="rId5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1695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169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NYIMAS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YANQORITHA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NYIMAS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YANQORITHA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BENNY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TOMY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TANNOTO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MAHMUDIN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RASYID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PURNOMO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ELAPRI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GIOT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HOTMAR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TUDOKU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SAHRIL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FEBRISON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RAHDAN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YOSUA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RAZAKI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ALFONSUS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SIALLAGAN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WARISTON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JONNARA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ROBIN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BOBI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DANOVAN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692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69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ODOLOGI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ODOLOGI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NYIMAS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3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ANQORITHA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NYIMAS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3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ANQORITHA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1691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168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NYIMAS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YANQORITHA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NYIMAS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YANQORITHA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22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7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ODOLOGI</w:t>
            </w:r>
            <w:r>
              <w:rPr>
                <w:rFonts w:cs="Arial" w:hAnsi="Arial" w:eastAsia="Arial" w:ascii="Arial"/>
                <w:spacing w:val="3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PENELITIAN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ODOLOGI</w:t>
            </w:r>
            <w:r>
              <w:rPr>
                <w:rFonts w:cs="Arial" w:hAnsi="Arial" w:eastAsia="Arial" w:ascii="Arial"/>
                <w:spacing w:val="3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PENELITIAN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TME13045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TME13045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NYIMAS</w:t>
            </w:r>
            <w:r>
              <w:rPr>
                <w:rFonts w:cs="Arial" w:hAnsi="Arial" w:eastAsia="Arial" w:ascii="Arial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2"/>
                <w:w w:val="103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ANQORITHA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NYIMAS</w:t>
            </w:r>
            <w:r>
              <w:rPr>
                <w:rFonts w:cs="Arial" w:hAnsi="Arial" w:eastAsia="Arial" w:ascii="Arial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2"/>
                <w:w w:val="103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ANQORITHA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SABTU</w:t>
            </w:r>
            <w:r>
              <w:rPr>
                <w:rFonts w:cs="Arial" w:hAnsi="Arial" w:eastAsia="Arial" w:ascii="Arial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14:40-16:20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A2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R.III.1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688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7.235pt;margin-top:-60.3811pt;width:518.685pt;height:52.54pt;mso-position-horizontal-relative:page;mso-position-vertical-relative:paragraph;z-index:-168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60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8" w:right="3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8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539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1030" w:right="10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51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62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304" w:hRule="exact"/>
                    </w:trPr>
                    <w:tc>
                      <w:tcPr>
                        <w:tcW w:w="60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90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88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158" w:righ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158" w:righ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9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443" w:right="4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438" w:right="4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14" w:hRule="exact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83"/>
                          <w:ind w:left="17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188130158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DIMAS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HADI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SURYA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-183.2pt;width:0pt;height:15.18pt;mso-position-horizontal-relative:page;mso-position-vertical-relative:paragraph;z-index:-1687" coordorigin="6162,-3664" coordsize="0,304">
            <v:shape style="position:absolute;left:6162;top:-3664;width:0;height:304" coordorigin="6162,-3664" coordsize="0,304" path="m6162,-3360l6162,-3664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68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NYIMAS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YANQORITHA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NYIMAS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YANQORITHA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6"/>
          <w:footerReference w:type="default" r:id="rId7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73.391pt;width:96.7874pt;height:10.28pt;mso-position-horizontal-relative:page;mso-position-vertical-relative:page;z-index:-169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73.391pt;width:308.689pt;height:10.28pt;mso-position-horizontal-relative:page;mso-position-vertical-relative:page;z-index:-169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785.121pt;width:12.8149pt;height:87.56pt;mso-position-horizontal-relative:page;mso-position-vertical-relative:page;z-index:-16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785.121pt;width:70.31pt;height:87.56pt;mso-position-horizontal-relative:page;mso-position-vertical-relative:page;z-index:-168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787.191pt;width:114.899pt;height:10.28pt;mso-position-horizontal-relative:page;mso-position-vertical-relative:page;z-index:-16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74.13pt;width:111.192pt;height:19.94pt;mso-position-horizontal-relative:page;mso-position-vertical-relative:page;z-index:-16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878.96pt;width:161.712pt;height:10.28pt;mso-position-horizontal-relative:page;mso-position-vertical-relative:page;z-index:-16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696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69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69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69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685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6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6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68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