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3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83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8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A.K.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3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83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8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3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4" w:lineRule="atLeas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83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9689pt;width:284.775pt;height:90.49pt;mso-position-horizontal-relative:page;mso-position-vertical-relative:paragraph;z-index:-18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8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8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8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8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8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8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8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839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8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8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8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82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