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FIRMANSYAH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ALIF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PRAMUDYA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ANANTA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THUR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RIVALDO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ABDI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RUANDA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SEPTRI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VAZRA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RIARFI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ELTON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ARDAHA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BENNY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TANNOTO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MAHMUDIN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PURNOMO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8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8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headerReference w:type="default" r:id="rId4"/>
          <w:footerReference w:type="default" r:id="rId5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8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8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ELAPRI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TUDOKU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RAHDAN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YOSUA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RAZAKI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SIALLAGAN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WARISTON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JONNARA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DANOVAN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NITO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ADHA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GUNAWANTUA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RONYASI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MOSES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8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8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0" w:lineRule="auto" w:line="288"/>
        <w:ind w:left="154" w:right="5882"/>
        <w:sectPr>
          <w:pgMar w:header="611" w:footer="4491" w:top="1900" w:bottom="280" w:left="840" w:right="840"/>
          <w:pgSz w:w="12260" w:h="20180"/>
        </w:sectPr>
      </w:pPr>
      <w:r>
        <w:pict>
          <v:group style="position:absolute;margin-left:308.105pt;margin-top:105.59pt;width:0pt;height:15.18pt;mso-position-horizontal-relative:page;mso-position-vertical-relative:page;z-index:-18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8907pt;width:284.775pt;height:90.49pt;mso-position-horizontal-relative:page;mso-position-vertical-relative:paragraph;z-index:-18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HASOLOAN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SURANTA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WILLI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JENSEN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ALBAIK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WELKY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JUWANDA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854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85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BAKAR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DIAN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MORFI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13:50-16:20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853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8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5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MORFI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6"/>
          <w:footerReference w:type="default" r:id="rId7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7.32pt;margin-top:773.391pt;width:96.7874pt;height:10.28pt;mso-position-horizontal-relative:page;mso-position-vertical-relative:page;z-index:-18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2.107pt;margin-top:773.391pt;width:308.689pt;height:10.28pt;mso-position-horizontal-relative:page;mso-position-vertical-relative:page;z-index:-18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8.7pt;margin-top:785.121pt;width:12.8149pt;height:87.56pt;mso-position-horizontal-relative:page;mso-position-vertical-relative:page;z-index:-18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88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8"/>
                  <w:ind w:left="20" w:right="89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1.3564pt;margin-top:785.121pt;width:70.31pt;height:87.56pt;mso-position-horizontal-relative:page;mso-position-vertical-relative:page;z-index:-18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7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5.194pt;margin-top:787.191pt;width:114.899pt;height:10.28pt;mso-position-horizontal-relative:page;mso-position-vertical-relative:page;z-index:-18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7.049pt;margin-top:874.13pt;width:111.192pt;height:19.94pt;mso-position-horizontal-relative:page;mso-position-vertical-relative:page;z-index:-18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 w:lineRule="auto" w:line="252"/>
                  <w:ind w:left="426" w:right="-8" w:hanging="406"/>
                </w:pP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34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878.96pt;width:161.712pt;height:10.28pt;mso-position-horizontal-relative:page;mso-position-vertical-relative:page;z-index:-185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86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8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8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851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8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84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8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