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SYARIFUL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BTR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BARRY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MELKO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LOPIGA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KAMTO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FRANCIS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RIDIC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SADAT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JULIVER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LIPI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CENDANA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PHANANDHA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1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1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RINTO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GURNING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FREDRICK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KIRANA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MARCELINO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ORAMA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JENWABEL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SYAUKI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1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713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7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footer="0" w:header="611" w:top="1900" w:bottom="280" w:left="840" w:right="840"/>
          <w:footerReference w:type="default" r:id="rId6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EFRANDO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JEPRIADI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BINCAR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HASANUL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NITO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PATEH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GUNTORO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HARAPAN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HERBINTON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GUNAWANTUA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.A.V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1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footer="4491" w:header="611" w:top="1900" w:bottom="280" w:left="840" w:right="840"/>
          <w:footerReference w:type="default" r:id="rId7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09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JOMANTES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RONYASI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MOSES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PRAMUDIYAS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HASOLOAN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JENSEN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ZHAIRAN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ALBAIK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WELKY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JUWANDA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SEHAT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MAKMUR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0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70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7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footer="0" w:header="611" w:top="1900" w:bottom="280" w:left="840" w:right="840"/>
          <w:footerReference w:type="default" r:id="rId8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7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7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7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7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7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7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7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7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7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7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7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7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7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7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18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7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7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