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ALIF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THEO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FREDRIK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40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3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39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3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FEBRISON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DANOVAN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39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3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39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3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400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3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3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3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