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AKHAS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MALIK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FATUR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RIVALDI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EPRIAN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ALFIESTA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188130040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RYANSYAH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ISWARA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MUAMMAR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HENDRAWAN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DINATA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ALKAUTSAR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26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2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PERPINDAHAN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PERPINDAHAN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C.I.5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261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2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IMMANUEL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PAUJI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VEBI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BENIRIKO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BRANDOS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A.K.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LEBIYUS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ZULKARNAIN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ROKAN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GRACE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OLYPIA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25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2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PERPINDAHAN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PERPINDAHAN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C.I.5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257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2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26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2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2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2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