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712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714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713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7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PARWIS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7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9"/>
        <w:ind w:left="106" w:right="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06" w:right="875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34" w:right="5865"/>
      </w:pPr>
      <w:r>
        <w:pict>
          <v:shape type="#_x0000_t202" style="position:absolute;margin-left:280.455pt;margin-top:0.635001pt;width:284.775pt;height:90.49pt;mso-position-horizontal-relative:page;mso-position-vertical-relative:paragraph;z-index:-7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06"/>
        <w:sectPr>
          <w:pgSz w:w="12260" w:h="20180"/>
          <w:pgMar w:top="680" w:bottom="280" w:left="860" w:right="86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3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60" w:right="860"/>
          <w:cols w:num="2" w:equalWidth="off">
            <w:col w:w="2154" w:space="4310"/>
            <w:col w:w="407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07" w:right="181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