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158130078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JOHANNES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JUNIOR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RISPENDI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WAHONO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PANGGABEAN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ZULPIKAR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SAPI'I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TARRA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178130062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ZHAFRAN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BAHI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ADEMSON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MANUEL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JOSE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JEPRIADI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ZEFRIUS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BINCAR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KHOIRUL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HIJRAH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YACOB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TANNOTO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GIOT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RN.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HUTUGALUNG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GILBERT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22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2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224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32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MARULI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PRAMANTO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HARDIKA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AFRIANSYAH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ERICSON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JIWA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GEMBIRA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JULIANTO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FRAJON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WINATA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LEX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SANDRI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PRASIMA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221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2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220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32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TIOSON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MAROJAHAN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HELFRAN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RYKO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BAGASKARA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IMANSION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RABBY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AFLLY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NAFIAN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TOMSON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IRAWADI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HIRJA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REZKY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ZIHAN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AFAAF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AS'AD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MA'RUF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JOHARI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ROGRACE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MAHDY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21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2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216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32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AZAI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JUJUR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JUDIKA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BILHAQY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WILLYAM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WARIKSON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JEPFRI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MARKUS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FEBBRY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NAIK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POLISA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UTAMA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CARLOS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TIOCHANRA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ABRAHAM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TANUSE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21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2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212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32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ABET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ADINATA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ELISA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OLIVER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KANDER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20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2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320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32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32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32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32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32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32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32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32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225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2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2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2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49pt;width:336.82pt;height:2.07pt;mso-position-horizontal-relative:page;mso-position-vertical-relative:page;z-index:-3214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5pt;width:128.447pt;height:44.9109pt;mso-position-horizontal-relative:page;mso-position-vertical-relative:page;z-index:-32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1pt;width:288.919pt;height:63.2194pt;mso-position-horizontal-relative:page;mso-position-vertical-relative:page;z-index:-32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5pt;width:123.909pt;height:10.28pt;mso-position-horizontal-relative:page;mso-position-vertical-relative:page;z-index:-32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