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148130016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FANSIUS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VICKY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ROFIQ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GERRYANO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NARASIAN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M.HAFIZ.H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DT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TAMIMI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RIYAN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LIGJEN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188130021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TONI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ERDIANSYAH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SYARIFUL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MAHYA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BTR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ARYANTO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TAMBUSAY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NORMAN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JULIAN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SURANTA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327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3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PEMESINAN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PEMESINAN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TME13070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TME13070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4"/>
          <w:headerReference w:type="default" r:id="rId5"/>
          <w:footerReference w:type="default" r:id="rId6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326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32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CORLENIUS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BARRY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DELPIAN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SANGAP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TRISMEY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SANTOSO.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323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3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PEMESINAN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PEMESINAN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TME13070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TME13070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-266pt;width:0pt;height:15.18pt;mso-position-horizontal-relative:page;mso-position-vertical-relative:paragraph;z-index:-2322" coordorigin="6162,-5320" coordsize="0,304">
            <v:shape style="position:absolute;left:6162;top:-5320;width:0;height:304" coordorigin="6162,-5320" coordsize="0,304" path="m6162,-5016l6162,-5320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232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footer="0" w:header="611" w:top="1900" w:bottom="280" w:left="840" w:right="840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PRAMUDYA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ANANTA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THUR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THEO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FREDRIK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TUMANGGOR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RIVALDO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RUANDA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188130032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SEPTRI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FAEFMAN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BATEE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HARY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ELTON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BENNY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TANNOTO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MAHMUDIN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PURNOMO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ELAPRI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GIOT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HOTMAR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319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31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PEMESINAN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PEMESINAN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TME13070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TME13070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8"/>
          <w:headerReference w:type="default" r:id="rId9"/>
          <w:footerReference w:type="default" r:id="rId1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318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3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FEBRISON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YOSUA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ALFONSUS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SIALLAGAN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WARISTON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JONNARA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DANOVAN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315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31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PEMESINAN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PEMESINAN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TME13070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TME13070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2314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231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footer="0" w:header="611" w:top="1900" w:bottom="280" w:left="840" w:right="840"/>
          <w:footerReference w:type="default" r:id="rId11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23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23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23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23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23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23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23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23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230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230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23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230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22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22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327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3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3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3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323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3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3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3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312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3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3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3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308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3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3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3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footer" Target="footer3.xml"/><Relationship Id="rId11" Type="http://schemas.openxmlformats.org/officeDocument/2006/relationships/footer" Target="footer4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4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