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6" w:lineRule="auto" w:line="252"/>
        <w:ind w:left="7647" w:right="586" w:firstLine="6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3"/>
          <w:szCs w:val="33"/>
        </w:rPr>
        <w:jc w:val="left"/>
        <w:spacing w:lineRule="exact" w:line="360"/>
        <w:ind w:left="126"/>
      </w:pPr>
      <w:r>
        <w:pict>
          <v:shape type="#_x0000_t202" style="position:absolute;margin-left:48.32pt;margin-top:-17.631pt;width:152.094pt;height:16.56pt;mso-position-horizontal-relative:page;mso-position-vertical-relative:paragraph;z-index:-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3"/>
                      <w:szCs w:val="33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5"/>
                      <w:w w:val="100"/>
                      <w:sz w:val="33"/>
                      <w:szCs w:val="33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3"/>
          <w:szCs w:val="33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3"/>
          <w:szCs w:val="3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26" w:right="-4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40"/>
        <w:ind w:left="126"/>
      </w:pPr>
      <w:r>
        <w:pict>
          <v:group style="position:absolute;margin-left:308.105pt;margin-top:29.6569pt;width:0pt;height:15.18pt;mso-position-horizontal-relative:page;mso-position-vertical-relative:paragraph;z-index:-704" coordorigin="6162,593" coordsize="0,304">
            <v:shape style="position:absolute;left:6162;top:593;width:0;height:304" coordorigin="6162,593" coordsize="0,304" path="m6162,897l6162,593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5"/>
          <w:szCs w:val="25"/>
        </w:rPr>
        <w:jc w:val="center"/>
        <w:spacing w:lineRule="exact" w:line="260"/>
        <w:ind w:left="66" w:right="575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SEMESTER</w:t>
      </w:r>
      <w:r>
        <w:rPr>
          <w:rFonts w:cs="Arial" w:hAnsi="Arial" w:eastAsia="Arial" w:ascii="Arial"/>
          <w:b/>
          <w:color w:val="ABABAB"/>
          <w:spacing w:val="-14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25"/>
          <w:szCs w:val="25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2"/>
        <w:ind w:left="-33" w:right="475"/>
        <w:sectPr>
          <w:type w:val="continuous"/>
          <w:pgSz w:w="12260" w:h="20180"/>
          <w:pgMar w:top="500" w:bottom="280" w:left="840" w:right="840"/>
          <w:cols w:num="2" w:equalWidth="off">
            <w:col w:w="5865" w:space="1677"/>
            <w:col w:w="3038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" w:lineRule="exact" w:line="180"/>
        <w:ind w:left="126"/>
      </w:pPr>
      <w:r>
        <w:pict>
          <v:group style="position:absolute;margin-left:47.925pt;margin-top:13.5189pt;width:336.82pt;height:2.07pt;mso-position-horizontal-relative:page;mso-position-vertical-relative:paragraph;z-index:-706" coordorigin="958,270" coordsize="6736,41">
            <v:shape style="position:absolute;left:966;top:284;width:6721;height:0" coordorigin="966,284" coordsize="6721,0" path="m966,284l7687,284e" filled="f" stroked="t" strokeweight="0.79pt" strokecolor="#999999">
              <v:path arrowok="t"/>
            </v:shape>
            <v:shape style="position:absolute;left:966;top:298;width:6721;height:0" coordorigin="966,298" coordsize="6721,0" path="m966,298l7687,298e" filled="f" stroked="t" strokeweight="0.79pt" strokecolor="#EDEDED">
              <v:path arrowok="t"/>
            </v:shape>
            <v:shape style="position:absolute;left:7673;top:277;width:14;height:28" coordorigin="7673,277" coordsize="14,28" path="m7673,291l7687,277,7687,305,7673,305,7673,291xe" filled="t" fillcolor="#EDEDED" stroked="f">
              <v:path arrowok="t"/>
              <v:fill/>
            </v:shape>
            <v:shape style="position:absolute;left:966;top:277;width:14;height:28" coordorigin="966,277" coordsize="14,28" path="m966,277l980,277,980,291,966,305,966,277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0.735pt;margin-top:22.1439pt;width:0pt;height:15.18pt;mso-position-horizontal-relative:page;mso-position-vertical-relative:paragraph;z-index:-705" coordorigin="1015,443" coordsize="0,304">
            <v:shape style="position:absolute;left:1015;top:443;width:0;height:304" coordorigin="1015,443" coordsize="0,304" path="m1015,746l1015,44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22.8839pt;width:513.34pt;height:102.431pt;mso-position-horizontal-relative:page;mso-position-vertical-relative:paragraph;z-index:-7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PEMESINAN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PEMESINAN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TME13070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TME13070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BOBBY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UMROH,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BOBBY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UMROH,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C.I.1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   </w:t>
        </w:r>
        <w:r>
          <w:rPr>
            <w:rFonts w:cs="Arial" w:hAnsi="Arial" w:eastAsia="Arial" w:ascii="Arial"/>
            <w:spacing w:val="2"/>
            <w:w w:val="103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19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3"/>
            <w:w w:val="100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TEKNIK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MESIN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FATUR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RIVALDI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EPRIAN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DIKY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RYANSYAH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188130046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YOGA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ISWARA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ZULHAM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HERMAWAN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ALKAUTSAR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AMAS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IMMANUEL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PAUJI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VEBI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HARDIYANSYAH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70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BOBBY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UMROH,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BOBBY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UMROH,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5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500" w:bottom="280" w:left="840" w:right="8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