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ROFIQ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2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headerReference w:type="default" r:id="rId5"/>
          <w:footerReference w:type="default" r:id="rId6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2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2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66pt;width:0pt;height:15.18pt;mso-position-horizontal-relative:page;mso-position-vertical-relative:paragraph;z-index:-2322" coordorigin="6162,-5320" coordsize="0,304">
            <v:shape style="position:absolute;left:6162;top:-5320;width:0;height:304" coordorigin="6162,-5320" coordsize="0,304" path="m6162,-5016l6162,-5320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3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FAEFMAN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BATEE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1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8"/>
          <w:headerReference w:type="default" r:id="rId9"/>
          <w:footerReference w:type="default" r:id="rId1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31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3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31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3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+CADCAM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31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3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11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3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3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3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3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3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3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3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3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3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3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3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3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2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2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2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2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1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30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3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3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3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