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658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center"/>
        <w:spacing w:lineRule="exact" w:line="260"/>
        <w:ind w:left="66" w:right="575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25"/>
          <w:szCs w:val="25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2"/>
        <w:ind w:left="-33" w:right="475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660" coordorigin="958,270" coordsize="6736,41">
            <v:shape style="position:absolute;left:966;top:284;width:6721;height:0" coordorigin="966,284" coordsize="6721,0" path="m966,284l7687,284e" filled="f" stroked="t" strokeweight="0.79pt" strokecolor="#999999">
              <v:path arrowok="t"/>
            </v:shape>
            <v:shape style="position:absolute;left:966;top:298;width:6721;height:0" coordorigin="966,298" coordsize="6721,0" path="m966,298l7687,298e" filled="f" stroked="t" strokeweight="0.79pt" strokecolor="#EDEDED">
              <v:path arrowok="t"/>
            </v:shape>
            <v:shape style="position:absolute;left:7673;top:277;width:14;height:28" coordorigin="7673,277" coordsize="14,28" path="m7673,291l7687,277,7687,305,7673,305,7673,291xe" filled="t" fillcolor="#EDEDED" stroked="f">
              <v:path arrowok="t"/>
              <v:fill/>
            </v:shape>
            <v:shape style="position:absolute;left:966;top:277;width:14;height:28" coordorigin="966,277" coordsize="14,28" path="m966,277l980,277,980,291,966,305,966,27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659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6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DARIAN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PARWIS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PULUNGAN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208130004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SUHARDA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PRIMANANDA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YOIS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EFENDI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PANDE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JHOSEPH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HERWIN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PANAHATAN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SYAFRIL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6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DARIANTO,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