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MARITO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1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1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HENDRIKO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1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45.3pt;width:0pt;height:15.18pt;mso-position-horizontal-relative:page;mso-position-vertical-relative:paragraph;z-index:-1610" coordorigin="6162,-4906" coordsize="0,304">
            <v:shape style="position:absolute;left:6162;top:-4906;width:0;height:304" coordorigin="6162,-4906" coordsize="0,304" path="m6162,-4602l6162,-4906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0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PENGERINGAN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0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61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