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543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545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544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5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PENGERINGAN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PENGERINGAN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AKHAS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MALIK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ALFIESTA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188130089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HENDRAWAN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DINATA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BENIRIKO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BRANDOS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LEBIYUS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ZULKARNAIN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ROKAN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5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