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158130078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ROBBI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ANGGARA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178130097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MEAN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DIKA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178130100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ZEFRIUS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MHD.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SADAT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HAMDANI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FERDY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HUTUGALUNG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GILBERT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TUA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SITANGGANG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SAHAT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MARULI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KHAIRUL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AZMI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DANU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SETIAWAN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MICHAEL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HASUGIAN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ARDIANSYAH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ABDUL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MUKHLIS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ADAM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PRAMANTO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RIFKI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HARDIKA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RYAN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FAHRUL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SINURAT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MHD.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AFRIANSYAH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2693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269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134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71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TIKA</w:t>
                        </w:r>
                        <w:r>
                          <w:rPr>
                            <w:rFonts w:cs="Arial" w:hAnsi="Arial" w:eastAsia="Arial" w:ascii="Arial"/>
                            <w:spacing w:val="2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STRUKTUR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TIKA</w:t>
                        </w:r>
                        <w:r>
                          <w:rPr>
                            <w:rFonts w:cs="Arial" w:hAnsi="Arial" w:eastAsia="Arial" w:ascii="Arial"/>
                            <w:spacing w:val="2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STRUKTUR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TME13005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TME13005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SUPRIADI,</w:t>
                        </w:r>
                        <w:r>
                          <w:rPr>
                            <w:rFonts w:cs="Arial" w:hAnsi="Arial" w:eastAsia="Arial" w:ascii="Arial"/>
                            <w:spacing w:val="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SUPRIADI,</w:t>
                        </w:r>
                        <w:r>
                          <w:rPr>
                            <w:rFonts w:cs="Arial" w:hAnsi="Arial" w:eastAsia="Arial" w:ascii="Arial"/>
                            <w:spacing w:val="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28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13:50-16:20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50" w:lineRule="auto" w:line="288"/>
        <w:ind w:left="154" w:right="5882"/>
        <w:sectPr>
          <w:pgMar w:header="611" w:footer="4491" w:top="1900" w:bottom="280" w:left="840" w:right="840"/>
          <w:headerReference w:type="default" r:id="rId4"/>
          <w:footerReference w:type="default" r:id="rId5"/>
          <w:pgSz w:w="12260" w:h="20180"/>
        </w:sectPr>
      </w:pPr>
      <w:r>
        <w:pict>
          <v:group style="position:absolute;margin-left:308.105pt;margin-top:105.59pt;width:0pt;height:15.18pt;mso-position-horizontal-relative:page;mso-position-vertical-relative:page;z-index:-2692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8907pt;width:284.775pt;height:90.49pt;mso-position-horizontal-relative:page;mso-position-vertical-relative:paragraph;z-index:-269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7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SUPRIADI,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7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SUPRIADI,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YOGA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PRABOWO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ERICSON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JIWA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GEMBIRA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HUTASOIT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HOTMAN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JULIANTO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SIBURIAN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PRANATA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ABDI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FRAJON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KRISTIAN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WINATA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SAMOSIR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LEX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SANDRI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PANGARIBUAN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NOTA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PRASIMA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PERANGIN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ANGIN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TIOSON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ALEX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MAROJAHAN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HUTASOIT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HELFRAN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SIMANGUNSONG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NABIL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ARQAN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KEMBAREN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RYKO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BAGASKARA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PEBRI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IMANSION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SIDABUTAR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DEVA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JONATAN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SAMUEL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MARPAUNG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RABBY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AFLLY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ILHAM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NAFIAN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TOMSON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IRAWADI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SIMARMATA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REZKY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PARULIAN</w:t>
            </w:r>
            <w:r>
              <w:rPr>
                <w:rFonts w:cs="Lucida Sans Unicode" w:hAnsi="Lucida Sans Unicode" w:eastAsia="Lucida Sans Unicode" w:ascii="Lucida Sans Unicode"/>
                <w:spacing w:val="4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PANGARIBUAN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2689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268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134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71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TIKA</w:t>
                        </w:r>
                        <w:r>
                          <w:rPr>
                            <w:rFonts w:cs="Arial" w:hAnsi="Arial" w:eastAsia="Arial" w:ascii="Arial"/>
                            <w:spacing w:val="2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STRUKTUR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TIKA</w:t>
                        </w:r>
                        <w:r>
                          <w:rPr>
                            <w:rFonts w:cs="Arial" w:hAnsi="Arial" w:eastAsia="Arial" w:ascii="Arial"/>
                            <w:spacing w:val="2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STRUKTUR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TME13005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TME13005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SUPRIADI,</w:t>
                        </w:r>
                        <w:r>
                          <w:rPr>
                            <w:rFonts w:cs="Arial" w:hAnsi="Arial" w:eastAsia="Arial" w:ascii="Arial"/>
                            <w:spacing w:val="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SUPRIADI,</w:t>
                        </w:r>
                        <w:r>
                          <w:rPr>
                            <w:rFonts w:cs="Arial" w:hAnsi="Arial" w:eastAsia="Arial" w:ascii="Arial"/>
                            <w:spacing w:val="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28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13:50-16:20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50" w:lineRule="auto" w:line="288"/>
        <w:ind w:left="154" w:right="5882"/>
        <w:sectPr>
          <w:pgMar w:header="611" w:footer="4491" w:top="1900" w:bottom="280" w:left="840" w:right="840"/>
          <w:pgSz w:w="12260" w:h="20180"/>
        </w:sectPr>
      </w:pPr>
      <w:r>
        <w:pict>
          <v:group style="position:absolute;margin-left:308.105pt;margin-top:105.59pt;width:0pt;height:15.18pt;mso-position-horizontal-relative:page;mso-position-vertical-relative:page;z-index:-2688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8907pt;width:284.775pt;height:90.49pt;mso-position-horizontal-relative:page;mso-position-vertical-relative:paragraph;z-index:-268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7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SUPRIADI,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7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SUPRIADI,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ZIHAN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RINALDI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AFAAF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AS'AD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MA'RUF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MARCO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JOHARI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RIKARSON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ROGRACE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V.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FARHAN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MAHDY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FAUZI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JULIAN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ADRIAN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YAHYA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AZAI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RADO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JUJUR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S.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NABABAN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JUDIKA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AMBARITA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BILHAQY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WILLYAM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WARIKSON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JEPFRI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SINABUTAR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RYAN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JEREMY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A.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FEBBRY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AMSAL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TIA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NAIK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POLISA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TULUS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SATRIA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UTAMA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208130075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FELIX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DARWIN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WARUWU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2685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268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134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71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TIKA</w:t>
                        </w:r>
                        <w:r>
                          <w:rPr>
                            <w:rFonts w:cs="Arial" w:hAnsi="Arial" w:eastAsia="Arial" w:ascii="Arial"/>
                            <w:spacing w:val="2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STRUKTUR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TIKA</w:t>
                        </w:r>
                        <w:r>
                          <w:rPr>
                            <w:rFonts w:cs="Arial" w:hAnsi="Arial" w:eastAsia="Arial" w:ascii="Arial"/>
                            <w:spacing w:val="2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STRUKTUR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TME13005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TME13005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SUPRIADI,</w:t>
                        </w:r>
                        <w:r>
                          <w:rPr>
                            <w:rFonts w:cs="Arial" w:hAnsi="Arial" w:eastAsia="Arial" w:ascii="Arial"/>
                            <w:spacing w:val="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SUPRIADI,</w:t>
                        </w:r>
                        <w:r>
                          <w:rPr>
                            <w:rFonts w:cs="Arial" w:hAnsi="Arial" w:eastAsia="Arial" w:ascii="Arial"/>
                            <w:spacing w:val="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28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13:50-16:20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50" w:lineRule="auto" w:line="288"/>
        <w:ind w:left="154" w:right="5882"/>
        <w:sectPr>
          <w:pgMar w:header="611" w:footer="4491" w:top="1900" w:bottom="280" w:left="840" w:right="840"/>
          <w:pgSz w:w="12260" w:h="20180"/>
        </w:sectPr>
      </w:pPr>
      <w:r>
        <w:pict>
          <v:group style="position:absolute;margin-left:308.105pt;margin-top:105.59pt;width:0pt;height:15.18pt;mso-position-horizontal-relative:page;mso-position-vertical-relative:page;z-index:-2684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8907pt;width:284.775pt;height:90.49pt;mso-position-horizontal-relative:page;mso-position-vertical-relative:paragraph;z-index:-268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7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SUPRIADI,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7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SUPRIADI,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FAUZI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FENLY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FEDRO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MORA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KAYA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HOTMATUA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208130080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CARLOS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ORLANDO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SIAGIAN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TIOCHANRA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208130083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ABRAHAM</w:t>
            </w:r>
            <w:r>
              <w:rPr>
                <w:rFonts w:cs="Lucida Sans Unicode" w:hAnsi="Lucida Sans Unicode" w:eastAsia="Lucida Sans Unicode" w:ascii="Lucida Sans Unicode"/>
                <w:spacing w:val="4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ALEX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TANUSE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208130085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ALDI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ABET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NEGO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SIHOTANG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208130086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AZIZ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ABDULLAH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208130087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BOBI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ADINATA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208130088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ALEX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SARDO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SITOHANG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208130089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ZULFAHMI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208130090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RINO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RINALDO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LINGGA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208130091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FADILAH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208130093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ELISA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OLIVER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208130095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KANDER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GOK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TUA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SITINJAK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2681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267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134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71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TIKA</w:t>
                        </w:r>
                        <w:r>
                          <w:rPr>
                            <w:rFonts w:cs="Arial" w:hAnsi="Arial" w:eastAsia="Arial" w:ascii="Arial"/>
                            <w:spacing w:val="2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STRUKTUR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TIKA</w:t>
                        </w:r>
                        <w:r>
                          <w:rPr>
                            <w:rFonts w:cs="Arial" w:hAnsi="Arial" w:eastAsia="Arial" w:ascii="Arial"/>
                            <w:spacing w:val="2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STRUKTUR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TME13005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TME13005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SUPRIADI,</w:t>
                        </w:r>
                        <w:r>
                          <w:rPr>
                            <w:rFonts w:cs="Arial" w:hAnsi="Arial" w:eastAsia="Arial" w:ascii="Arial"/>
                            <w:spacing w:val="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SUPRIADI,</w:t>
                        </w:r>
                        <w:r>
                          <w:rPr>
                            <w:rFonts w:cs="Arial" w:hAnsi="Arial" w:eastAsia="Arial" w:ascii="Arial"/>
                            <w:spacing w:val="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28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13:50-16:20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4" w:lineRule="exact" w:line="220"/>
        <w:ind w:left="154" w:right="5885"/>
      </w:pPr>
      <w:r>
        <w:pict>
          <v:group style="position:absolute;margin-left:308.105pt;margin-top:105.59pt;width:0pt;height:15.18pt;mso-position-horizontal-relative:page;mso-position-vertical-relative:page;z-index:-2680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5001pt;width:284.775pt;height:90.49pt;mso-position-horizontal-relative:page;mso-position-vertical-relative:paragraph;z-index:-267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7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SUPRIADI,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7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SUPRIADI,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 w:lineRule="exact" w:line="180"/>
        <w:ind w:left="126"/>
        <w:sectPr>
          <w:pgMar w:header="611" w:footer="0" w:top="1900" w:bottom="280" w:left="840" w:right="840"/>
          <w:headerReference w:type="default" r:id="rId6"/>
          <w:footerReference w:type="default" r:id="rId7"/>
          <w:pgSz w:w="12260" w:h="20180"/>
        </w:sectPr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8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Diketahui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/>
        <w:ind w:left="154" w:right="-45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 w:lineRule="exact" w:line="180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0.00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4"/>
        <w:sectPr>
          <w:type w:val="continuous"/>
          <w:pgSz w:w="12260" w:h="20180"/>
          <w:pgMar w:top="1900" w:bottom="280" w:left="840" w:right="840"/>
          <w:cols w:num="2" w:equalWidth="off">
            <w:col w:w="2174" w:space="4310"/>
            <w:col w:w="40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6"/>
        <w:ind w:left="6927" w:right="1835" w:hanging="6801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</w:rPr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34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60" w:h="20180"/>
      <w:pgMar w:top="1900" w:bottom="280" w:left="840" w:right="8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7.32pt;margin-top:773.391pt;width:96.7874pt;height:10.28pt;mso-position-horizontal-relative:page;mso-position-vertical-relative:page;z-index:-268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2.107pt;margin-top:773.391pt;width:308.689pt;height:10.28pt;mso-position-horizontal-relative:page;mso-position-vertical-relative:page;z-index:-268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8.7pt;margin-top:785.121pt;width:12.8149pt;height:87.56pt;mso-position-horizontal-relative:page;mso-position-vertical-relative:page;z-index:-268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 w:lineRule="auto" w:line="288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8"/>
                  <w:ind w:left="20" w:right="89"/>
                </w:pP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1.3564pt;margin-top:785.121pt;width:70.31pt;height:87.56pt;mso-position-horizontal-relative:page;mso-position-vertical-relative:page;z-index:-268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5.194pt;margin-top:787.191pt;width:114.899pt;height:10.28pt;mso-position-horizontal-relative:page;mso-position-vertical-relative:page;z-index:-268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7.049pt;margin-top:874.13pt;width:111.192pt;height:19.94pt;mso-position-horizontal-relative:page;mso-position-vertical-relative:page;z-index:-268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 w:lineRule="auto" w:line="252"/>
                  <w:ind w:left="426" w:right="-8" w:hanging="406"/>
                </w:pPr>
                <w:r>
                  <w:rPr>
                    <w:rFonts w:cs="Arial" w:hAnsi="Arial" w:eastAsia="Arial" w:ascii="Arial"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34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S.Kom,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878.96pt;width:161.712pt;height:10.28pt;mso-position-horizontal-relative:page;mso-position-vertical-relative:page;z-index:-268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.925pt;margin-top:96.965pt;width:336.82pt;height:2.07pt;mso-position-horizontal-relative:page;mso-position-vertical-relative:page;z-index:-2693" coordorigin="958,1939" coordsize="6736,41">
          <v:shape style="position:absolute;left:966;top:1953;width:6721;height:0" coordorigin="966,1953" coordsize="6721,0" path="m966,1953l7687,1953e" filled="f" stroked="t" strokeweight="0.79pt" strokecolor="#999999">
            <v:path arrowok="t"/>
          </v:shape>
          <v:shape style="position:absolute;left:966;top:1967;width:6721;height:0" coordorigin="966,1967" coordsize="6721,0" path="m966,1967l7687,1967e" filled="f" stroked="t" strokeweight="0.79pt" strokecolor="#EDEDED">
            <v:path arrowok="t"/>
          </v:shape>
          <v:shape style="position:absolute;left:7673;top:1946;width:14;height:28" coordorigin="7673,1946" coordsize="14,28" path="m7673,1960l7687,1946,7687,1974,7673,1974,7673,1960xe" filled="t" fillcolor="#EDEDED" stroked="f">
            <v:path arrowok="t"/>
            <v:fill/>
          </v:shape>
          <v:shape style="position:absolute;left:966;top:1946;width:14;height:28" coordorigin="966,1946" coordsize="14,28" path="m966,1946l980,1946,980,1960,966,1974,966,1946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8.109pt;margin-top:29.5706pt;width:128.447pt;height:44.9109pt;mso-position-horizontal-relative:page;mso-position-vertical-relative:page;z-index:-269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4" w:lineRule="auto" w:line="244"/>
                  <w:ind w:left="-2" w:right="-2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5"/>
                    <w:szCs w:val="25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4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30.4512pt;width:288.919pt;height:63.2194pt;mso-position-horizontal-relative:page;mso-position-vertical-relative:page;z-index:-269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3"/>
                    <w:szCs w:val="33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before="7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5"/>
                  <w:ind w:left="20" w:right="-2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"/>
                      <w:w w:val="103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3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9.22pt;margin-top:83.3906pt;width:123.909pt;height:10.28pt;mso-position-horizontal-relative:page;mso-position-vertical-relative:page;z-index:-269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MESIN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.925pt;margin-top:96.965pt;width:336.82pt;height:2.07pt;mso-position-horizontal-relative:page;mso-position-vertical-relative:page;z-index:-2682" coordorigin="958,1939" coordsize="6736,41">
          <v:shape style="position:absolute;left:966;top:1953;width:6721;height:0" coordorigin="966,1953" coordsize="6721,0" path="m966,1953l7687,1953e" filled="f" stroked="t" strokeweight="0.79pt" strokecolor="#999999">
            <v:path arrowok="t"/>
          </v:shape>
          <v:shape style="position:absolute;left:966;top:1967;width:6721;height:0" coordorigin="966,1967" coordsize="6721,0" path="m966,1967l7687,1967e" filled="f" stroked="t" strokeweight="0.79pt" strokecolor="#EDEDED">
            <v:path arrowok="t"/>
          </v:shape>
          <v:shape style="position:absolute;left:7673;top:1946;width:14;height:28" coordorigin="7673,1946" coordsize="14,28" path="m7673,1960l7687,1946,7687,1974,7673,1974,7673,1960xe" filled="t" fillcolor="#EDEDED" stroked="f">
            <v:path arrowok="t"/>
            <v:fill/>
          </v:shape>
          <v:shape style="position:absolute;left:966;top:1946;width:14;height:28" coordorigin="966,1946" coordsize="14,28" path="m966,1946l980,1946,980,1960,966,1974,966,1946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8.109pt;margin-top:29.5706pt;width:128.447pt;height:44.9109pt;mso-position-horizontal-relative:page;mso-position-vertical-relative:page;z-index:-268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4" w:lineRule="auto" w:line="244"/>
                  <w:ind w:left="-2" w:right="-2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5"/>
                    <w:szCs w:val="25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4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30.4511pt;width:288.919pt;height:63.2194pt;mso-position-horizontal-relative:page;mso-position-vertical-relative:page;z-index:-268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3"/>
                    <w:szCs w:val="33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before="7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5"/>
                  <w:ind w:left="20" w:right="-2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"/>
                      <w:w w:val="103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3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9.22pt;margin-top:83.3905pt;width:123.909pt;height:10.28pt;mso-position-horizontal-relative:page;mso-position-vertical-relative:page;z-index:-267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MESIN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