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GERRYANO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NARASIAN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M.HAFIZ.H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TAMIMI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LIGJEN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SANTONI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ARYANTO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TAMBUSAY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TAUHID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AMLAINI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SAYAMAN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IRHAMSYAH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DELPIAN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SANGAP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SOFWANI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JENWABEL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IHZA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BATU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HASUGIAN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ANDI,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ISWANDI,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6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