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ZHAFRAN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FIRMANSYAH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188130010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ALIF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PRAMUDYA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ANANTA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THUR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THEO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FREDRIK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TUMANGGOR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IYAN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PARDAWINATA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RIVALDO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RUANDA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SEPTRI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VAZRA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RIARFI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HARY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ELTON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BENNY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422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42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TURAN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TURAN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ANDI,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ANDI,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4"/>
          <w:footerReference w:type="default" r:id="rId5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1421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14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ISWANDI,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ISWANDI,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TANNOTO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MAHMUDIN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PURNOMO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ELAPRI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GIOT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HOTMAR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TUDOKU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FEBRISON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RAHDAN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YOSUA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RAZAKI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ALFONSUS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SIALLAGAN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WARISTON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JONNARA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418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4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TURAN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TURAN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ANDI,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ANDI,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</w:pPr>
      <w:r>
        <w:pict>
          <v:group style="position:absolute;margin-left:308.105pt;margin-top:105.59pt;width:0pt;height:15.18pt;mso-position-horizontal-relative:page;mso-position-vertical-relative:page;z-index:-1417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14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ISWANDI,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ISWANDI,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pgMar w:header="611" w:footer="4491" w:top="1900" w:bottom="280" w:left="840" w:right="840"/>
      <w:pgSz w:w="12260" w:h="2018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14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14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14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14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14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14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14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422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4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4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4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