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FATUR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RIVALDI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EPRIAN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DIKY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ALFIESTA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RYANSYAH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188130046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YOGA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ISWARA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ZULHAM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DAVIDSON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HASIBUAN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PERDY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HERMAWAN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MUAMMAR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HABIB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SAMOSIR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HENDRAWAN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DINATA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FITRAH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ALKAUTSAR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PANTO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NABABAN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16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1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MANGKU,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MANGKU,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B.I.4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15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21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MANGKU,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MANGKU,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  <w:sectPr>
          <w:type w:val="continuous"/>
          <w:pgSz w:w="12260" w:h="20180"/>
          <w:pgMar w:top="1900" w:bottom="280" w:left="840" w:right="8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AMAS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IMMANUEL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SINULINGGA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PAUJI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VEBI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BENIRIKO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BRANDOS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LEBIYUS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188130161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ZULKARNAIN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ROKAN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198130109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pict>
          <v:group style="position:absolute;margin-left:50.735pt;margin-top:105.59pt;width:0pt;height:15.18pt;mso-position-horizontal-relative:page;mso-position-vertical-relative:page;z-index:-1212" coordorigin="1015,2112" coordsize="0,304">
            <v:shape style="position:absolute;left:1015;top:2112;width:0;height:304" coordorigin="1015,2112" coordsize="0,304" path="m1015,2415l1015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106.33pt;width:513.34pt;height:102.431pt;mso-position-horizontal-relative:page;mso-position-vertical-relative:page;z-index:-12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134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71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TURAN</w:t>
                        </w:r>
                        <w:r>
                          <w:rPr>
                            <w:rFonts w:cs="Arial" w:hAnsi="Arial" w:eastAsia="Arial" w:ascii="Arial"/>
                            <w:spacing w:val="3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TME13043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MANGKU,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MANGKU,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B.I.4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group style="position:absolute;margin-left:308.105pt;margin-top:105.59pt;width:0pt;height:15.18pt;mso-position-horizontal-relative:page;mso-position-vertical-relative:page;z-index:-1211" coordorigin="6162,2112" coordsize="0,304">
            <v:shape style="position:absolute;left:6162;top:2112;width:0;height:304" coordorigin="6162,2112" coordsize="0,304" path="m6162,2415l6162,2112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0.455pt;margin-top:0.635001pt;width:284.775pt;height:90.49pt;mso-position-horizontal-relative:page;mso-position-vertical-relative:paragraph;z-index:-120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MANGKU,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82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MANGKU,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pgMar w:header="611" w:footer="0" w:top="1900" w:bottom="280" w:left="840" w:right="840"/>
          <w:pgSz w:w="12260" w:h="2018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19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900" w:bottom="280" w:left="840" w:right="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.925pt;margin-top:96.965pt;width:336.82pt;height:2.07pt;mso-position-horizontal-relative:page;mso-position-vertical-relative:page;z-index:-1216" coordorigin="958,1939" coordsize="6736,41">
          <v:shape style="position:absolute;left:966;top:1953;width:6721;height:0" coordorigin="966,1953" coordsize="6721,0" path="m966,1953l7687,1953e" filled="f" stroked="t" strokeweight="0.79pt" strokecolor="#999999">
            <v:path arrowok="t"/>
          </v:shape>
          <v:shape style="position:absolute;left:966;top:1967;width:6721;height:0" coordorigin="966,1967" coordsize="6721,0" path="m966,1967l7687,1967e" filled="f" stroked="t" strokeweight="0.79pt" strokecolor="#EDEDED">
            <v:path arrowok="t"/>
          </v:shape>
          <v:shape style="position:absolute;left:7673;top:1946;width:14;height:28" coordorigin="7673,1946" coordsize="14,28" path="m7673,1960l7687,1946,7687,1974,7673,1974,7673,1960xe" filled="t" fillcolor="#EDEDED" stroked="f">
            <v:path arrowok="t"/>
            <v:fill/>
          </v:shape>
          <v:shape style="position:absolute;left:966;top:1946;width:14;height:28" coordorigin="966,1946" coordsize="14,28" path="m966,1946l980,1946,980,1960,966,1974,966,1946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8.109pt;margin-top:29.5706pt;width:128.447pt;height:44.9109pt;mso-position-horizontal-relative:page;mso-position-vertical-relative:page;z-index:-121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4" w:lineRule="auto" w:line="244"/>
                  <w:ind w:left="-2" w:right="-2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1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3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5"/>
                    <w:szCs w:val="25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4"/>
                    <w:w w:val="100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5"/>
                    <w:szCs w:val="2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.32pt;margin-top:30.4512pt;width:288.919pt;height:63.2194pt;mso-position-horizontal-relative:page;mso-position-vertical-relative:page;z-index:-121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3"/>
                    <w:szCs w:val="33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33"/>
                    <w:szCs w:val="33"/>
                  </w:rPr>
                  <w:jc w:val="left"/>
                  <w:spacing w:before="7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5"/>
                    <w:w w:val="100"/>
                    <w:sz w:val="33"/>
                    <w:szCs w:val="33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3"/>
                    <w:szCs w:val="33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3"/>
                    <w:szCs w:val="3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 w:right="-2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3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"/>
                      <w:w w:val="103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3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3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3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9.22pt;margin-top:83.3906pt;width:123.909pt;height:10.28pt;mso-position-horizontal-relative:page;mso-position-vertical-relative:page;z-index:-121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4"/>
                  <w:ind w:left="20" w:right="-2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2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19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6"/>
                    <w:szCs w:val="16"/>
                  </w:rPr>
                  <w:t>MESIN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