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681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center"/>
        <w:spacing w:lineRule="exact" w:line="260"/>
        <w:ind w:left="66" w:right="575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25"/>
          <w:szCs w:val="25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2"/>
        <w:ind w:left="-33" w:right="475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683" coordorigin="958,270" coordsize="6736,41">
            <v:shape style="position:absolute;left:966;top:284;width:6721;height:0" coordorigin="966,284" coordsize="6721,0" path="m966,284l7687,284e" filled="f" stroked="t" strokeweight="0.79pt" strokecolor="#999999">
              <v:path arrowok="t"/>
            </v:shape>
            <v:shape style="position:absolute;left:966;top:298;width:6721;height:0" coordorigin="966,298" coordsize="6721,0" path="m966,298l7687,298e" filled="f" stroked="t" strokeweight="0.79pt" strokecolor="#EDEDED">
              <v:path arrowok="t"/>
            </v:shape>
            <v:shape style="position:absolute;left:7673;top:277;width:14;height:28" coordorigin="7673,277" coordsize="14,28" path="m7673,291l7687,277,7687,305,7673,305,7673,291xe" filled="t" fillcolor="#EDEDED" stroked="f">
              <v:path arrowok="t"/>
              <v:fill/>
            </v:shape>
            <v:shape style="position:absolute;left:966;top:277;width:14;height:28" coordorigin="966,277" coordsize="14,28" path="m966,277l980,277,980,291,966,305,966,27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682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6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PENGECORAN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LOGAM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PENGECORAN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LOGAM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TME13068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TME13068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ANDI,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ANDI,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B.I.4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FATUR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RIVALDI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EPRIAN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ISWARA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188130054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ZULHAM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HERMAWAN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MUAMMAR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ALKAUTSAR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IMMANUEL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PAUJI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VEBI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6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ISWANDI,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ISWANDI,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