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SISKA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INDRAWANTO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SAPRIADI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ZAKARIA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NIKO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FERINANTO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HUSSEIN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DHIEMAS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TJIUNATA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RONASIB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RICHAD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MOND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19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1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19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1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FRIANDO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RADITYA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NDARAM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LAMHOT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WANDRIMAN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LOLO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18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1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TERMODINAMIKA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AMIRS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18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1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AMIRSYAM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19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1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1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1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