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7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7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7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7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72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Sela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5</w:t>
      </w:r>
      <w:r>
        <w:rPr>
          <w:rFonts w:cs="Calibri" w:hAnsi="Calibri" w:eastAsia="Calibri" w:ascii="Calibri"/>
          <w:b/>
          <w:i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aksa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25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IO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)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+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)/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57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65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65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9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3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4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6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5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8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9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0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8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2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25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ad</w:t>
            </w:r>
            <w:r>
              <w:rPr>
                <w:rFonts w:cs="Arial" w:hAnsi="Arial" w:eastAsia="Arial" w:ascii="Arial"/>
                <w:i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dris,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T,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