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2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ENERGI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PANAS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Hus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Ibra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