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80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FIS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DASAR</w:t>
      </w:r>
      <w:r>
        <w:rPr>
          <w:rFonts w:cs="Calibri" w:hAnsi="Calibri" w:eastAsia="Calibri" w:ascii="Calibri"/>
          <w:b/>
          <w:spacing w:val="6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29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spita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29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spita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5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24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ga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ari,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