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320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I/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4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Dra.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Herlina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4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Dra.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Herlina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a.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Her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