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Sab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8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85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KEWIRA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SAHA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A+B)/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5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1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ad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ief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Srg,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1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ad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ief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Srg,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6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28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ef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M.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ng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