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bt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55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KEWIRA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SAHA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1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ief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Srg,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ef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