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7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KIN.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DINAM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KNIK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8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Fadly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8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Fadly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5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ad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