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7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46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KIN.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&amp;</w:t>
      </w:r>
      <w:r>
        <w:rPr>
          <w:rFonts w:cs="Calibri" w:hAnsi="Calibri" w:eastAsia="Calibri" w:ascii="Calibri"/>
          <w:b/>
          <w:spacing w:val="6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DINAM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KNIK</w:t>
      </w:r>
      <w:r>
        <w:rPr>
          <w:rFonts w:cs="Calibri" w:hAnsi="Calibri" w:eastAsia="Calibri" w:ascii="Calibri"/>
          <w:b/>
          <w:spacing w:val="6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I/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8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Fadly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8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Fadly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ad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w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