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2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8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8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4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252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6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KANIKA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KEK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MATERIAL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A+B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1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7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ief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Srg,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ief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Srg,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6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4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9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3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3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2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3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ef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7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