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07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center"/>
        <w:spacing w:before="66"/>
        <w:ind w:left="2009" w:right="1677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99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Web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676"/>
      </w:pPr>
      <w:r>
        <w:pict>
          <v:group style="position:absolute;margin-left:86.914pt;margin-top:113.13pt;width:476.21pt;height:4.54pt;mso-position-horizontal-relative:page;mso-position-vertical-relative:page;z-index:-121" coordorigin="1738,2263" coordsize="9524,91">
            <v:shape style="position:absolute;left:1769;top:2345;width:9462;height:0" coordorigin="1769,2345" coordsize="9462,0" path="m1769,2345l11231,2345e" filled="f" stroked="t" strokeweight="0.82pt" strokecolor="#000000">
              <v:path arrowok="t"/>
            </v:shape>
            <v:shape style="position:absolute;left:1769;top:2294;width:9462;height:0" coordorigin="1769,2294" coordsize="9462,0" path="m1769,2294l11231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490" w:right="2275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SEMES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AP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6"/>
        <w:ind w:left="338" w:right="7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Sela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ei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aksa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engah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Gen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ltas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58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KANIKA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MATERIAL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9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237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suf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4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76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Daring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25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78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19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0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84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2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-1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ei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</w:t>
      </w:r>
      <w:r>
        <w:rPr>
          <w:rFonts w:cs="Cambria" w:hAnsi="Cambria" w:eastAsia="Cambria" w:ascii="Cambria"/>
          <w:b/>
          <w:i/>
          <w:spacing w:val="3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1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6"/>
              <w:ind w:left="102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7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M.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uf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9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