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91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KATRONIK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1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of.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