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06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TODE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RIK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Zulfikar,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Zulfikar,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6.20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Zu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