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83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PRO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KTUR</w:t>
      </w:r>
      <w:r>
        <w:rPr>
          <w:rFonts w:cs="Calibri" w:hAnsi="Calibri" w:eastAsia="Calibri" w:ascii="Calibri"/>
          <w:b/>
          <w:spacing w:val="6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34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29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Darian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o,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MSc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o,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c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